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F" w:rsidRPr="00F037F7" w:rsidRDefault="00B72ECF" w:rsidP="00F037F7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F037F7">
        <w:rPr>
          <w:b/>
          <w:bCs/>
          <w:i/>
          <w:iCs/>
          <w:color w:val="000000"/>
          <w:sz w:val="28"/>
          <w:szCs w:val="28"/>
        </w:rPr>
        <w:t>Расчет и подбор насоса.</w:t>
      </w:r>
    </w:p>
    <w:p w:rsidR="00B72ECF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Цель: определение основных характеристик насоса, необходимых для подбора его по ГОСТу.</w:t>
      </w:r>
      <w:r w:rsidR="006902B1">
        <w:rPr>
          <w:color w:val="000000"/>
          <w:sz w:val="28"/>
          <w:szCs w:val="28"/>
        </w:rPr>
        <w:t xml:space="preserve"> </w:t>
      </w:r>
    </w:p>
    <w:p w:rsidR="006902B1" w:rsidRDefault="006902B1" w:rsidP="00F037F7">
      <w:pPr>
        <w:ind w:firstLine="459"/>
        <w:jc w:val="both"/>
        <w:rPr>
          <w:color w:val="000000"/>
          <w:sz w:val="28"/>
          <w:szCs w:val="28"/>
        </w:rPr>
      </w:pPr>
    </w:p>
    <w:p w:rsidR="006902B1" w:rsidRPr="00502E34" w:rsidRDefault="00AF6E48" w:rsidP="006902B1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3851910</wp:posOffset>
            </wp:positionH>
            <wp:positionV relativeFrom="paragraph">
              <wp:posOffset>165735</wp:posOffset>
            </wp:positionV>
            <wp:extent cx="23431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24" y="21507"/>
                <wp:lineTo x="21424" y="0"/>
                <wp:lineTo x="0" y="0"/>
              </wp:wrapPolygon>
            </wp:wrapTight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B1" w:rsidRPr="00502E34">
        <w:rPr>
          <w:color w:val="000000"/>
          <w:spacing w:val="-2"/>
          <w:sz w:val="28"/>
          <w:szCs w:val="28"/>
        </w:rPr>
        <w:t>Наиболее распространены центробежные насосы ввиду простоты конструкции и удобства эксплуатации. Главными частями центробежного насоса являются рабочее колесо 12 с изогнутыми лопатками, посаженное на валу, и неподвижный корпус спиральной формы, изолирующий колесо от внешней среды. Корпус насоса имеет патрубки 13 и 6 для присоединения его к всасывающему 4 и нагнетательному трубопроводу 8. Между всасывающим патрубком корпуса и колесом во избежание циркуляции жидкости внутри насоса устраивается лабиринтное уплотнение.</w:t>
      </w:r>
    </w:p>
    <w:p w:rsidR="006902B1" w:rsidRPr="00502E34" w:rsidRDefault="006902B1" w:rsidP="006902B1">
      <w:pPr>
        <w:ind w:firstLine="720"/>
        <w:jc w:val="both"/>
        <w:rPr>
          <w:color w:val="000000"/>
          <w:sz w:val="28"/>
          <w:szCs w:val="28"/>
        </w:rPr>
      </w:pPr>
      <w:r w:rsidRPr="00502E34">
        <w:rPr>
          <w:color w:val="000000"/>
          <w:spacing w:val="-2"/>
          <w:sz w:val="28"/>
          <w:szCs w:val="28"/>
        </w:rPr>
        <w:t xml:space="preserve">Центробежный насос не может быть пущен в работу без предварительной  заливки, так как возникающая при вращении рабочего колеса центробежная сила из-за небольшой плотности воздуха (по сравнению с плотностью жидкости) недостаточна для создания требуемого </w:t>
      </w:r>
      <w:r w:rsidRPr="00502E34">
        <w:rPr>
          <w:color w:val="000000"/>
          <w:spacing w:val="-7"/>
          <w:sz w:val="28"/>
          <w:szCs w:val="28"/>
        </w:rPr>
        <w:t>разрежения. Поэтому перед пуском всасывающий трубопро</w:t>
      </w:r>
      <w:r w:rsidRPr="00502E34">
        <w:rPr>
          <w:color w:val="000000"/>
          <w:sz w:val="28"/>
          <w:szCs w:val="28"/>
        </w:rPr>
        <w:t>вод и корпус насоса должны быть предварительно залиты жид</w:t>
      </w:r>
      <w:r w:rsidRPr="00502E34">
        <w:rPr>
          <w:color w:val="000000"/>
          <w:spacing w:val="-2"/>
          <w:sz w:val="28"/>
          <w:szCs w:val="28"/>
        </w:rPr>
        <w:t xml:space="preserve">костью. Приемный клапан 2 служит для того, чтобы эта жидкость </w:t>
      </w:r>
      <w:r w:rsidRPr="00502E34">
        <w:rPr>
          <w:color w:val="000000"/>
          <w:sz w:val="28"/>
          <w:szCs w:val="28"/>
        </w:rPr>
        <w:t xml:space="preserve">не уходила в резервуар 3, а приемная сетка 1 предохраняет насос </w:t>
      </w:r>
      <w:r w:rsidRPr="00502E34">
        <w:rPr>
          <w:color w:val="000000"/>
          <w:spacing w:val="-5"/>
          <w:sz w:val="28"/>
          <w:szCs w:val="28"/>
        </w:rPr>
        <w:t>от загрязнения.</w:t>
      </w:r>
    </w:p>
    <w:p w:rsidR="006902B1" w:rsidRPr="00502E34" w:rsidRDefault="006902B1" w:rsidP="006902B1">
      <w:pPr>
        <w:ind w:firstLine="720"/>
        <w:jc w:val="both"/>
        <w:rPr>
          <w:color w:val="000000"/>
          <w:spacing w:val="-7"/>
          <w:sz w:val="28"/>
          <w:szCs w:val="28"/>
        </w:rPr>
      </w:pPr>
      <w:r w:rsidRPr="00502E34">
        <w:rPr>
          <w:color w:val="000000"/>
          <w:spacing w:val="-5"/>
          <w:sz w:val="28"/>
          <w:szCs w:val="28"/>
        </w:rPr>
        <w:t xml:space="preserve">При вращении рабочего колеса жидкость, залитая в насос </w:t>
      </w:r>
      <w:r w:rsidRPr="00502E34">
        <w:rPr>
          <w:color w:val="000000"/>
          <w:spacing w:val="-1"/>
          <w:sz w:val="28"/>
          <w:szCs w:val="28"/>
        </w:rPr>
        <w:t>перед его пуском, увлекается лопатками, под действием центро</w:t>
      </w:r>
      <w:r w:rsidRPr="00502E34">
        <w:rPr>
          <w:color w:val="000000"/>
          <w:spacing w:val="-3"/>
          <w:sz w:val="28"/>
          <w:szCs w:val="28"/>
        </w:rPr>
        <w:t>бежной силы движется от центра колеса к периферии вдоль лопа</w:t>
      </w:r>
      <w:r w:rsidRPr="00502E34">
        <w:rPr>
          <w:color w:val="000000"/>
          <w:spacing w:val="-2"/>
          <w:sz w:val="28"/>
          <w:szCs w:val="28"/>
        </w:rPr>
        <w:t xml:space="preserve">ток и подается через спиральную камеру в нагнетательную трубу. </w:t>
      </w:r>
      <w:r w:rsidRPr="00502E34">
        <w:rPr>
          <w:color w:val="000000"/>
          <w:spacing w:val="-3"/>
          <w:sz w:val="28"/>
          <w:szCs w:val="28"/>
        </w:rPr>
        <w:t xml:space="preserve">Поэтому на входе в колесо в том месте, где всасывающая </w:t>
      </w:r>
      <w:r w:rsidRPr="00502E34">
        <w:rPr>
          <w:color w:val="000000"/>
          <w:spacing w:val="-2"/>
          <w:sz w:val="28"/>
          <w:szCs w:val="28"/>
        </w:rPr>
        <w:t xml:space="preserve">труба примыкает к корпусу, создается разрежение, под действием </w:t>
      </w:r>
      <w:r w:rsidRPr="00502E34">
        <w:rPr>
          <w:color w:val="000000"/>
          <w:sz w:val="28"/>
          <w:szCs w:val="28"/>
        </w:rPr>
        <w:t xml:space="preserve">которого вода из водоема всасывается в насос. Таким образом, </w:t>
      </w:r>
      <w:r w:rsidRPr="00502E34">
        <w:rPr>
          <w:color w:val="000000"/>
          <w:spacing w:val="-3"/>
          <w:sz w:val="28"/>
          <w:szCs w:val="28"/>
        </w:rPr>
        <w:t>устанавливается непрерывное движение жидкости из водоема 3 через всасывающую трубу 4, насос 11, задвижку 9, обратный кла</w:t>
      </w:r>
      <w:r w:rsidRPr="00502E34">
        <w:rPr>
          <w:color w:val="000000"/>
          <w:sz w:val="28"/>
          <w:szCs w:val="28"/>
        </w:rPr>
        <w:t>пан 7 в нагнетательную трубу 8. На насосе устанавливают ваку</w:t>
      </w:r>
      <w:r w:rsidRPr="00502E34">
        <w:rPr>
          <w:color w:val="000000"/>
          <w:spacing w:val="-7"/>
          <w:sz w:val="28"/>
          <w:szCs w:val="28"/>
        </w:rPr>
        <w:t>умметр 5 и манометр 10.</w:t>
      </w:r>
    </w:p>
    <w:p w:rsidR="006902B1" w:rsidRPr="00502E34" w:rsidRDefault="006902B1" w:rsidP="006902B1">
      <w:pPr>
        <w:ind w:firstLine="720"/>
        <w:jc w:val="both"/>
        <w:rPr>
          <w:color w:val="000000"/>
          <w:spacing w:val="-7"/>
          <w:sz w:val="28"/>
          <w:szCs w:val="28"/>
        </w:rPr>
      </w:pPr>
    </w:p>
    <w:p w:rsidR="006902B1" w:rsidRPr="00F037F7" w:rsidRDefault="006902B1" w:rsidP="00F037F7">
      <w:pPr>
        <w:ind w:firstLine="459"/>
        <w:jc w:val="both"/>
        <w:rPr>
          <w:color w:val="000000"/>
          <w:sz w:val="28"/>
          <w:szCs w:val="28"/>
        </w:rPr>
      </w:pP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Насос предназначен для перекачки базового масла из резервуара в  трубопровод перед подачей в смеситель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Количество перекачиваемой жидкости:</w:t>
      </w:r>
    </w:p>
    <w:p w:rsidR="00B72ECF" w:rsidRPr="00F037F7" w:rsidRDefault="00AF6E48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457325" cy="504825"/>
            <wp:effectExtent l="0" t="0" r="9525" b="9525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2B1">
        <w:rPr>
          <w:color w:val="000000"/>
          <w:position w:val="-28"/>
          <w:sz w:val="28"/>
          <w:szCs w:val="28"/>
        </w:rPr>
        <w:br w:type="page"/>
      </w:r>
    </w:p>
    <w:p w:rsidR="00D8319D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lastRenderedPageBreak/>
        <w:t>G</w:t>
      </w:r>
      <w:r w:rsidRPr="00F037F7">
        <w:rPr>
          <w:color w:val="000000"/>
          <w:sz w:val="28"/>
          <w:szCs w:val="28"/>
        </w:rPr>
        <w:t xml:space="preserve"> – массовый расход </w:t>
      </w:r>
      <w:r w:rsidR="00D8319D" w:rsidRPr="00F037F7">
        <w:rPr>
          <w:color w:val="000000"/>
          <w:sz w:val="28"/>
          <w:szCs w:val="28"/>
        </w:rPr>
        <w:t xml:space="preserve">масла </w:t>
      </w:r>
      <w:r w:rsidR="00DA53E0">
        <w:rPr>
          <w:color w:val="000000"/>
          <w:sz w:val="28"/>
          <w:szCs w:val="28"/>
        </w:rPr>
        <w:t>кг/час</w:t>
      </w:r>
    </w:p>
    <w:p w:rsidR="00B72ECF" w:rsidRPr="00DA53E0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i/>
          <w:color w:val="000000"/>
          <w:sz w:val="28"/>
          <w:szCs w:val="28"/>
        </w:rPr>
        <w:t xml:space="preserve"> </w:t>
      </w:r>
      <w:r w:rsidRPr="00F037F7">
        <w:rPr>
          <w:i/>
          <w:color w:val="000000"/>
          <w:sz w:val="28"/>
          <w:szCs w:val="28"/>
          <w:lang w:val="en-US"/>
        </w:rPr>
        <w:t>p</w:t>
      </w:r>
      <w:r w:rsidRPr="00F037F7">
        <w:rPr>
          <w:color w:val="000000"/>
          <w:sz w:val="28"/>
          <w:szCs w:val="28"/>
        </w:rPr>
        <w:t>-</w:t>
      </w:r>
      <w:r w:rsidR="00B72ECF" w:rsidRPr="00F037F7">
        <w:rPr>
          <w:color w:val="000000"/>
          <w:sz w:val="28"/>
          <w:szCs w:val="28"/>
        </w:rPr>
        <w:t xml:space="preserve">плотность </w:t>
      </w:r>
      <w:r w:rsidR="00DA53E0">
        <w:rPr>
          <w:color w:val="000000"/>
          <w:sz w:val="28"/>
          <w:szCs w:val="28"/>
        </w:rPr>
        <w:t>масла</w:t>
      </w:r>
      <w:r w:rsidR="00B72ECF" w:rsidRPr="00F037F7">
        <w:rPr>
          <w:color w:val="000000"/>
          <w:sz w:val="28"/>
          <w:szCs w:val="28"/>
        </w:rPr>
        <w:t xml:space="preserve"> при рабочих условиях</w:t>
      </w:r>
      <w:r w:rsidR="00DA53E0">
        <w:rPr>
          <w:color w:val="000000"/>
          <w:sz w:val="28"/>
          <w:szCs w:val="28"/>
        </w:rPr>
        <w:t>, кг/м</w:t>
      </w:r>
      <w:r w:rsidR="00DA53E0">
        <w:rPr>
          <w:color w:val="000000"/>
          <w:sz w:val="28"/>
          <w:szCs w:val="28"/>
          <w:vertAlign w:val="superscript"/>
        </w:rPr>
        <w:t>3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G</w:t>
      </w:r>
      <w:r w:rsidRPr="00F037F7">
        <w:rPr>
          <w:color w:val="000000"/>
          <w:sz w:val="28"/>
          <w:szCs w:val="28"/>
        </w:rPr>
        <w:t>=</w:t>
      </w:r>
      <w:r w:rsidR="00C828C8">
        <w:rPr>
          <w:color w:val="000000"/>
          <w:sz w:val="28"/>
          <w:szCs w:val="28"/>
        </w:rPr>
        <w:t>30</w:t>
      </w:r>
      <w:r w:rsidRPr="00F037F7">
        <w:rPr>
          <w:color w:val="000000"/>
          <w:sz w:val="28"/>
          <w:szCs w:val="28"/>
        </w:rPr>
        <w:t xml:space="preserve"> тыс.тонн/год по заданию,</w:t>
      </w:r>
      <w:bookmarkStart w:id="0" w:name="_GoBack"/>
      <w:bookmarkEnd w:id="0"/>
      <w:r w:rsidRPr="00F037F7">
        <w:rPr>
          <w:color w:val="000000"/>
          <w:sz w:val="28"/>
          <w:szCs w:val="28"/>
        </w:rPr>
        <w:t xml:space="preserve"> переведем единицы измерения в кг /час 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 xml:space="preserve">Тэф – время </w:t>
      </w:r>
      <w:r w:rsidR="00E1189D">
        <w:rPr>
          <w:color w:val="000000"/>
          <w:sz w:val="28"/>
          <w:szCs w:val="28"/>
        </w:rPr>
        <w:t>эффективное</w:t>
      </w:r>
      <w:r w:rsidRPr="00F037F7">
        <w:rPr>
          <w:color w:val="000000"/>
          <w:sz w:val="28"/>
          <w:szCs w:val="28"/>
        </w:rPr>
        <w:t>,</w:t>
      </w:r>
      <w:r w:rsidR="00E1189D">
        <w:rPr>
          <w:color w:val="000000"/>
          <w:sz w:val="28"/>
          <w:szCs w:val="28"/>
        </w:rPr>
        <w:t xml:space="preserve"> </w:t>
      </w:r>
      <w:r w:rsidRPr="00F037F7">
        <w:rPr>
          <w:color w:val="000000"/>
          <w:sz w:val="28"/>
          <w:szCs w:val="28"/>
        </w:rPr>
        <w:t>время которое работает насос с учетом ремонта и технологических остановок.</w:t>
      </w:r>
    </w:p>
    <w:p w:rsidR="00D8319D" w:rsidRPr="00F037F7" w:rsidRDefault="00E118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Принимаем,</w:t>
      </w:r>
      <w:r w:rsidR="00D8319D" w:rsidRPr="00F037F7">
        <w:rPr>
          <w:color w:val="000000"/>
          <w:sz w:val="28"/>
          <w:szCs w:val="28"/>
        </w:rPr>
        <w:t xml:space="preserve"> что в год из-за ремонта центробежный насос не работал 15 дней и 10 дней – из-за технологических остановок.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Тэф=Ткал-Трем-Тост=365-15-10=340 дней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G</w:t>
      </w:r>
      <w:r w:rsidRPr="00F037F7">
        <w:rPr>
          <w:color w:val="000000"/>
          <w:sz w:val="28"/>
          <w:szCs w:val="28"/>
        </w:rPr>
        <w:t xml:space="preserve">= </w:t>
      </w:r>
      <w:r w:rsidR="00C828C8">
        <w:rPr>
          <w:color w:val="000000"/>
          <w:sz w:val="28"/>
          <w:szCs w:val="28"/>
        </w:rPr>
        <w:t>3</w:t>
      </w:r>
      <w:r w:rsidRPr="00F037F7">
        <w:rPr>
          <w:color w:val="000000"/>
          <w:sz w:val="28"/>
          <w:szCs w:val="28"/>
        </w:rPr>
        <w:t>0000000</w:t>
      </w:r>
      <w:r w:rsidR="00DA53E0">
        <w:rPr>
          <w:color w:val="000000"/>
          <w:sz w:val="28"/>
          <w:szCs w:val="28"/>
        </w:rPr>
        <w:t xml:space="preserve"> </w:t>
      </w:r>
      <w:r w:rsidRPr="00F037F7">
        <w:rPr>
          <w:color w:val="000000"/>
          <w:sz w:val="28"/>
          <w:szCs w:val="28"/>
        </w:rPr>
        <w:t xml:space="preserve">кг/год 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G</w:t>
      </w:r>
      <w:r w:rsidRPr="00F037F7">
        <w:rPr>
          <w:color w:val="000000"/>
          <w:sz w:val="28"/>
          <w:szCs w:val="28"/>
        </w:rPr>
        <w:t>=</w:t>
      </w:r>
      <w:r w:rsidR="00C828C8">
        <w:rPr>
          <w:color w:val="000000"/>
          <w:sz w:val="28"/>
          <w:szCs w:val="28"/>
        </w:rPr>
        <w:t>3</w:t>
      </w:r>
      <w:r w:rsidRPr="00F037F7">
        <w:rPr>
          <w:color w:val="000000"/>
          <w:sz w:val="28"/>
          <w:szCs w:val="28"/>
        </w:rPr>
        <w:t xml:space="preserve">0000000/(340*24) = </w:t>
      </w:r>
      <w:r w:rsidR="00C828C8">
        <w:rPr>
          <w:color w:val="000000"/>
          <w:sz w:val="28"/>
          <w:szCs w:val="28"/>
        </w:rPr>
        <w:t>3676,41</w:t>
      </w:r>
      <w:r w:rsidRPr="00F037F7">
        <w:rPr>
          <w:color w:val="000000"/>
          <w:sz w:val="28"/>
          <w:szCs w:val="28"/>
        </w:rPr>
        <w:t xml:space="preserve"> кг/час</w:t>
      </w:r>
    </w:p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Q</w:t>
      </w:r>
      <w:r w:rsidRPr="00DA53E0">
        <w:rPr>
          <w:color w:val="000000"/>
          <w:sz w:val="28"/>
          <w:szCs w:val="28"/>
        </w:rPr>
        <w:t xml:space="preserve">= </w:t>
      </w:r>
      <w:r w:rsidR="00C828C8">
        <w:rPr>
          <w:color w:val="000000"/>
          <w:sz w:val="28"/>
          <w:szCs w:val="28"/>
        </w:rPr>
        <w:t>3676,47</w:t>
      </w:r>
      <w:r w:rsidRPr="00DA53E0">
        <w:rPr>
          <w:color w:val="000000"/>
          <w:sz w:val="28"/>
          <w:szCs w:val="28"/>
        </w:rPr>
        <w:t xml:space="preserve"> </w:t>
      </w:r>
      <w:r w:rsidRPr="00F037F7">
        <w:rPr>
          <w:color w:val="000000"/>
          <w:sz w:val="28"/>
          <w:szCs w:val="28"/>
        </w:rPr>
        <w:t>/ (905*3600) = 0,00</w:t>
      </w:r>
      <w:r w:rsidR="00C828C8">
        <w:rPr>
          <w:color w:val="000000"/>
          <w:sz w:val="28"/>
          <w:szCs w:val="28"/>
        </w:rPr>
        <w:t>113</w:t>
      </w:r>
      <w:r w:rsidRPr="00F037F7">
        <w:rPr>
          <w:color w:val="000000"/>
          <w:sz w:val="28"/>
          <w:szCs w:val="28"/>
        </w:rPr>
        <w:t xml:space="preserve"> м</w:t>
      </w:r>
      <w:r w:rsidRPr="00F037F7">
        <w:rPr>
          <w:color w:val="000000"/>
          <w:sz w:val="28"/>
          <w:szCs w:val="28"/>
          <w:vertAlign w:val="superscript"/>
        </w:rPr>
        <w:t>3</w:t>
      </w:r>
      <w:r w:rsidRPr="00F037F7">
        <w:rPr>
          <w:color w:val="000000"/>
          <w:sz w:val="28"/>
          <w:szCs w:val="28"/>
        </w:rPr>
        <w:t>/с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Требуемый напор:</w:t>
      </w:r>
    </w:p>
    <w:p w:rsidR="00B72ECF" w:rsidRPr="00F037F7" w:rsidRDefault="00AF6E48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971675" cy="561975"/>
            <wp:effectExtent l="0" t="0" r="9525" b="9525"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ECF" w:rsidRPr="00F037F7">
        <w:rPr>
          <w:color w:val="000000"/>
          <w:sz w:val="28"/>
          <w:szCs w:val="28"/>
        </w:rPr>
        <w:t>, где: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Р</w:t>
      </w:r>
      <w:r w:rsidRPr="00F037F7">
        <w:rPr>
          <w:color w:val="000000"/>
          <w:sz w:val="28"/>
          <w:szCs w:val="28"/>
          <w:vertAlign w:val="subscript"/>
        </w:rPr>
        <w:t>1</w:t>
      </w:r>
      <w:r w:rsidRPr="00F037F7">
        <w:rPr>
          <w:color w:val="000000"/>
          <w:sz w:val="28"/>
          <w:szCs w:val="28"/>
        </w:rPr>
        <w:t xml:space="preserve"> – давление в аппарате из которого перекачивается продукт, 0,1 МПа [3];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Р</w:t>
      </w:r>
      <w:r w:rsidRPr="00F037F7">
        <w:rPr>
          <w:color w:val="000000"/>
          <w:sz w:val="28"/>
          <w:szCs w:val="28"/>
          <w:vertAlign w:val="subscript"/>
        </w:rPr>
        <w:t>2</w:t>
      </w:r>
      <w:r w:rsidRPr="00F037F7">
        <w:rPr>
          <w:color w:val="000000"/>
          <w:sz w:val="28"/>
          <w:szCs w:val="28"/>
        </w:rPr>
        <w:t xml:space="preserve"> – давление в рассчитываемом аппарате, 0,</w:t>
      </w:r>
      <w:r w:rsidR="00AF6E48">
        <w:rPr>
          <w:color w:val="000000"/>
          <w:sz w:val="28"/>
          <w:szCs w:val="28"/>
        </w:rPr>
        <w:t>1</w:t>
      </w:r>
      <w:r w:rsidRPr="00F037F7">
        <w:rPr>
          <w:color w:val="000000"/>
          <w:sz w:val="28"/>
          <w:szCs w:val="28"/>
        </w:rPr>
        <w:t xml:space="preserve"> МПа;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Н</w:t>
      </w:r>
      <w:r w:rsidRPr="00F037F7">
        <w:rPr>
          <w:color w:val="000000"/>
          <w:sz w:val="28"/>
          <w:szCs w:val="28"/>
          <w:vertAlign w:val="subscript"/>
        </w:rPr>
        <w:t>г</w:t>
      </w:r>
      <w:r w:rsidRPr="00F037F7">
        <w:rPr>
          <w:color w:val="000000"/>
          <w:sz w:val="28"/>
          <w:szCs w:val="28"/>
        </w:rPr>
        <w:t xml:space="preserve"> – геометрическая высота подъема жидкости, </w:t>
      </w:r>
      <w:r w:rsidR="00AF6E48">
        <w:rPr>
          <w:color w:val="000000"/>
          <w:sz w:val="28"/>
          <w:szCs w:val="28"/>
        </w:rPr>
        <w:t>8</w:t>
      </w:r>
      <w:r w:rsidRPr="00F037F7">
        <w:rPr>
          <w:color w:val="000000"/>
          <w:sz w:val="28"/>
          <w:szCs w:val="28"/>
        </w:rPr>
        <w:t xml:space="preserve"> м;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Н</w:t>
      </w:r>
      <w:r w:rsidRPr="00F037F7">
        <w:rPr>
          <w:color w:val="000000"/>
          <w:sz w:val="28"/>
          <w:szCs w:val="28"/>
          <w:vertAlign w:val="subscript"/>
        </w:rPr>
        <w:t>п</w:t>
      </w:r>
      <w:r w:rsidRPr="00F037F7">
        <w:rPr>
          <w:color w:val="000000"/>
          <w:sz w:val="28"/>
          <w:szCs w:val="28"/>
        </w:rPr>
        <w:t xml:space="preserve"> – суммарные потери напора во всасывающей и нагнетательной линиях,     </w:t>
      </w:r>
    </w:p>
    <w:p w:rsidR="00B72ECF" w:rsidRPr="00DA53E0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30-35% Н</w:t>
      </w:r>
      <w:r w:rsidRPr="00F037F7">
        <w:rPr>
          <w:color w:val="000000"/>
          <w:sz w:val="28"/>
          <w:szCs w:val="28"/>
          <w:vertAlign w:val="subscript"/>
        </w:rPr>
        <w:t>г</w:t>
      </w:r>
      <w:r w:rsidRPr="00F037F7">
        <w:rPr>
          <w:color w:val="000000"/>
          <w:sz w:val="28"/>
          <w:szCs w:val="28"/>
        </w:rPr>
        <w:t xml:space="preserve">. </w:t>
      </w:r>
      <w:r w:rsidR="00F037F7" w:rsidRPr="00DA53E0">
        <w:rPr>
          <w:color w:val="000000"/>
          <w:sz w:val="28"/>
          <w:szCs w:val="28"/>
        </w:rPr>
        <w:t>[</w:t>
      </w:r>
      <w:r w:rsidR="00F037F7" w:rsidRPr="00F037F7">
        <w:rPr>
          <w:color w:val="000000"/>
          <w:sz w:val="28"/>
          <w:szCs w:val="28"/>
        </w:rPr>
        <w:t>1</w:t>
      </w:r>
      <w:r w:rsidRPr="00F037F7">
        <w:rPr>
          <w:color w:val="000000"/>
          <w:sz w:val="28"/>
          <w:szCs w:val="28"/>
        </w:rPr>
        <w:t>, с.16</w:t>
      </w:r>
      <w:r w:rsidRPr="00DA53E0">
        <w:rPr>
          <w:color w:val="000000"/>
          <w:sz w:val="28"/>
          <w:szCs w:val="28"/>
        </w:rPr>
        <w:t>]</w:t>
      </w:r>
    </w:p>
    <w:p w:rsidR="00D8319D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</w:p>
    <w:p w:rsidR="00B72ECF" w:rsidRPr="00F037F7" w:rsidRDefault="00D8319D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Н=(0,</w:t>
      </w:r>
      <w:r w:rsidR="00AF6E48">
        <w:rPr>
          <w:color w:val="000000"/>
          <w:sz w:val="28"/>
          <w:szCs w:val="28"/>
        </w:rPr>
        <w:t>1</w:t>
      </w:r>
      <w:r w:rsidRPr="00F037F7">
        <w:rPr>
          <w:color w:val="000000"/>
          <w:sz w:val="28"/>
          <w:szCs w:val="28"/>
        </w:rPr>
        <w:t>-0,1)*10</w:t>
      </w:r>
      <w:r w:rsidRPr="00F037F7">
        <w:rPr>
          <w:color w:val="000000"/>
          <w:sz w:val="28"/>
          <w:szCs w:val="28"/>
          <w:vertAlign w:val="superscript"/>
        </w:rPr>
        <w:t>6</w:t>
      </w:r>
      <w:r w:rsidRPr="00F037F7">
        <w:rPr>
          <w:color w:val="000000"/>
          <w:sz w:val="28"/>
          <w:szCs w:val="28"/>
        </w:rPr>
        <w:t xml:space="preserve"> / (905*9,81) +</w:t>
      </w:r>
      <w:r w:rsidR="00C828C8">
        <w:rPr>
          <w:color w:val="000000"/>
          <w:sz w:val="28"/>
          <w:szCs w:val="28"/>
        </w:rPr>
        <w:t>8</w:t>
      </w:r>
      <w:r w:rsidRPr="00F037F7">
        <w:rPr>
          <w:color w:val="000000"/>
          <w:sz w:val="28"/>
          <w:szCs w:val="28"/>
        </w:rPr>
        <w:t xml:space="preserve"> +</w:t>
      </w:r>
      <w:r w:rsidR="00C828C8">
        <w:rPr>
          <w:color w:val="000000"/>
          <w:sz w:val="28"/>
          <w:szCs w:val="28"/>
        </w:rPr>
        <w:t>2</w:t>
      </w:r>
      <w:r w:rsidRPr="00F037F7">
        <w:rPr>
          <w:color w:val="000000"/>
          <w:sz w:val="28"/>
          <w:szCs w:val="28"/>
        </w:rPr>
        <w:t xml:space="preserve"> </w:t>
      </w:r>
      <w:r w:rsidR="00D77CE8" w:rsidRPr="00F037F7">
        <w:rPr>
          <w:color w:val="000000"/>
          <w:sz w:val="28"/>
          <w:szCs w:val="28"/>
        </w:rPr>
        <w:t>=</w:t>
      </w:r>
      <w:r w:rsidR="00AF6E48">
        <w:rPr>
          <w:color w:val="000000"/>
          <w:sz w:val="28"/>
          <w:szCs w:val="28"/>
        </w:rPr>
        <w:t>10</w:t>
      </w:r>
      <w:r w:rsidR="00D77CE8" w:rsidRPr="00F037F7">
        <w:rPr>
          <w:color w:val="000000"/>
          <w:sz w:val="28"/>
          <w:szCs w:val="28"/>
        </w:rPr>
        <w:t xml:space="preserve"> м.м.ст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Полезная мощность, затрачиваемая на перекачку метанола:</w:t>
      </w:r>
    </w:p>
    <w:p w:rsidR="00B72ECF" w:rsidRPr="00F037F7" w:rsidRDefault="00AF6E48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628775" cy="266700"/>
            <wp:effectExtent l="0" t="0" r="0" b="0"/>
            <wp:docPr id="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N</w:t>
      </w:r>
      <w:r w:rsidRPr="00F037F7">
        <w:rPr>
          <w:color w:val="000000"/>
          <w:sz w:val="28"/>
          <w:szCs w:val="28"/>
          <w:vertAlign w:val="subscript"/>
        </w:rPr>
        <w:t>п</w:t>
      </w:r>
      <w:r w:rsidRPr="00F037F7">
        <w:rPr>
          <w:color w:val="000000"/>
          <w:sz w:val="28"/>
          <w:szCs w:val="28"/>
        </w:rPr>
        <w:t>=905*9,81*0,001</w:t>
      </w:r>
      <w:r w:rsidR="00C828C8">
        <w:rPr>
          <w:color w:val="000000"/>
          <w:sz w:val="28"/>
          <w:szCs w:val="28"/>
        </w:rPr>
        <w:t>13</w:t>
      </w:r>
      <w:r w:rsidRPr="00F037F7">
        <w:rPr>
          <w:color w:val="000000"/>
          <w:sz w:val="28"/>
          <w:szCs w:val="28"/>
        </w:rPr>
        <w:t>*</w:t>
      </w:r>
      <w:r w:rsidR="00AF6E48">
        <w:rPr>
          <w:color w:val="000000"/>
          <w:sz w:val="28"/>
          <w:szCs w:val="28"/>
        </w:rPr>
        <w:t>10</w:t>
      </w:r>
      <w:r w:rsidRPr="00F037F7">
        <w:rPr>
          <w:color w:val="000000"/>
          <w:sz w:val="28"/>
          <w:szCs w:val="28"/>
        </w:rPr>
        <w:t>=</w:t>
      </w:r>
      <w:r w:rsidR="00AF6E48">
        <w:rPr>
          <w:color w:val="000000"/>
          <w:sz w:val="28"/>
          <w:szCs w:val="28"/>
        </w:rPr>
        <w:t>100</w:t>
      </w:r>
      <w:r w:rsidRPr="00F037F7">
        <w:rPr>
          <w:color w:val="000000"/>
          <w:sz w:val="28"/>
          <w:szCs w:val="28"/>
        </w:rPr>
        <w:t xml:space="preserve"> Вт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Мощность, которую должен развивать электродвигатель на выходном валу при установившемся режиме работы:</w:t>
      </w:r>
    </w:p>
    <w:p w:rsidR="006902B1" w:rsidRDefault="00AF6E48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1076325" cy="571500"/>
            <wp:effectExtent l="0" t="0" r="0" b="0"/>
            <wp:docPr id="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7F7">
        <w:rPr>
          <w:color w:val="000000"/>
          <w:sz w:val="28"/>
          <w:szCs w:val="28"/>
        </w:rPr>
        <w:t>,</w:t>
      </w:r>
      <w:r w:rsidR="00B72ECF" w:rsidRPr="00F037F7">
        <w:rPr>
          <w:color w:val="000000"/>
          <w:sz w:val="28"/>
          <w:szCs w:val="28"/>
        </w:rPr>
        <w:t>где:</w:t>
      </w:r>
    </w:p>
    <w:p w:rsidR="00B72ECF" w:rsidRPr="00F037F7" w:rsidRDefault="00E1189D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7CE8" w:rsidRPr="00124A78">
        <w:rPr>
          <w:color w:val="000000"/>
          <w:sz w:val="56"/>
          <w:szCs w:val="56"/>
          <w:lang w:val="en-US"/>
        </w:rPr>
        <w:t>ᵑ</w:t>
      </w:r>
      <w:r w:rsidR="00B72ECF" w:rsidRPr="00F037F7">
        <w:rPr>
          <w:color w:val="000000"/>
          <w:sz w:val="28"/>
          <w:szCs w:val="28"/>
          <w:vertAlign w:val="subscript"/>
        </w:rPr>
        <w:t>Н</w:t>
      </w:r>
      <w:r w:rsidR="00B72ECF" w:rsidRPr="00F037F7">
        <w:rPr>
          <w:color w:val="000000"/>
          <w:sz w:val="28"/>
          <w:szCs w:val="28"/>
        </w:rPr>
        <w:t xml:space="preserve"> – КПД насос</w:t>
      </w:r>
      <w:r w:rsidR="00F037F7" w:rsidRPr="00F037F7">
        <w:rPr>
          <w:color w:val="000000"/>
          <w:sz w:val="28"/>
          <w:szCs w:val="28"/>
        </w:rPr>
        <w:t>а; для центробежных 0,6 – 0,9 [1</w:t>
      </w:r>
      <w:r w:rsidR="00B72ECF" w:rsidRPr="00F037F7">
        <w:rPr>
          <w:color w:val="000000"/>
          <w:sz w:val="28"/>
          <w:szCs w:val="28"/>
        </w:rPr>
        <w:t>, с.12];</w:t>
      </w:r>
    </w:p>
    <w:p w:rsidR="00B72ECF" w:rsidRDefault="00D77CE8" w:rsidP="00F037F7">
      <w:pPr>
        <w:ind w:firstLine="459"/>
        <w:jc w:val="both"/>
        <w:rPr>
          <w:color w:val="000000"/>
          <w:sz w:val="28"/>
          <w:szCs w:val="28"/>
        </w:rPr>
      </w:pPr>
      <w:r w:rsidRPr="00124A78">
        <w:rPr>
          <w:color w:val="000000"/>
          <w:sz w:val="56"/>
          <w:szCs w:val="56"/>
          <w:lang w:val="en-US"/>
        </w:rPr>
        <w:t>ᵑ</w:t>
      </w:r>
      <w:r w:rsidR="00B72ECF" w:rsidRPr="00F037F7">
        <w:rPr>
          <w:color w:val="000000"/>
          <w:sz w:val="28"/>
          <w:szCs w:val="28"/>
          <w:vertAlign w:val="subscript"/>
        </w:rPr>
        <w:t>пер</w:t>
      </w:r>
      <w:r w:rsidR="00B72ECF" w:rsidRPr="00F037F7">
        <w:rPr>
          <w:color w:val="000000"/>
          <w:sz w:val="28"/>
          <w:szCs w:val="28"/>
        </w:rPr>
        <w:t xml:space="preserve"> – КПД передачи от электродвигателя,</w:t>
      </w:r>
      <w:r w:rsidRPr="00124A78">
        <w:rPr>
          <w:color w:val="000000"/>
          <w:sz w:val="56"/>
          <w:szCs w:val="56"/>
        </w:rPr>
        <w:t xml:space="preserve"> </w:t>
      </w:r>
      <w:r w:rsidRPr="00124A78">
        <w:rPr>
          <w:color w:val="000000"/>
          <w:sz w:val="56"/>
          <w:szCs w:val="56"/>
          <w:lang w:val="en-US"/>
        </w:rPr>
        <w:t>ᵑ</w:t>
      </w:r>
      <w:r w:rsidR="00B72ECF" w:rsidRPr="00F037F7">
        <w:rPr>
          <w:color w:val="000000"/>
          <w:sz w:val="28"/>
          <w:szCs w:val="28"/>
          <w:vertAlign w:val="subscript"/>
        </w:rPr>
        <w:t>пер</w:t>
      </w:r>
      <w:r w:rsidR="00F037F7" w:rsidRPr="00F037F7">
        <w:rPr>
          <w:color w:val="000000"/>
          <w:sz w:val="28"/>
          <w:szCs w:val="28"/>
        </w:rPr>
        <w:t xml:space="preserve"> = 1 [1</w:t>
      </w:r>
      <w:r w:rsidR="00B72ECF" w:rsidRPr="00F037F7">
        <w:rPr>
          <w:color w:val="000000"/>
          <w:sz w:val="28"/>
          <w:szCs w:val="28"/>
        </w:rPr>
        <w:t>, с.12]</w:t>
      </w:r>
    </w:p>
    <w:p w:rsidR="00F037F7" w:rsidRPr="00F037F7" w:rsidRDefault="00F037F7" w:rsidP="00F037F7">
      <w:pPr>
        <w:ind w:firstLine="459"/>
        <w:jc w:val="both"/>
        <w:rPr>
          <w:color w:val="000000"/>
          <w:sz w:val="28"/>
          <w:szCs w:val="28"/>
        </w:rPr>
      </w:pPr>
    </w:p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  <w:lang w:val="en-US"/>
        </w:rPr>
        <w:t>N</w:t>
      </w:r>
      <w:r w:rsidRPr="00DA53E0">
        <w:rPr>
          <w:color w:val="000000"/>
          <w:sz w:val="28"/>
          <w:szCs w:val="28"/>
        </w:rPr>
        <w:t>=(</w:t>
      </w:r>
      <w:r w:rsidRPr="00F037F7">
        <w:rPr>
          <w:color w:val="000000"/>
          <w:sz w:val="28"/>
          <w:szCs w:val="28"/>
          <w:lang w:val="en-US"/>
        </w:rPr>
        <w:t>N</w:t>
      </w:r>
      <w:r w:rsidRPr="00F037F7">
        <w:rPr>
          <w:color w:val="000000"/>
          <w:sz w:val="28"/>
          <w:szCs w:val="28"/>
        </w:rPr>
        <w:t>п/(0,</w:t>
      </w:r>
      <w:r w:rsidR="00C828C8">
        <w:rPr>
          <w:color w:val="000000"/>
          <w:sz w:val="28"/>
          <w:szCs w:val="28"/>
        </w:rPr>
        <w:t>6</w:t>
      </w:r>
      <w:r w:rsidR="00F037F7" w:rsidRPr="00F037F7">
        <w:rPr>
          <w:color w:val="000000"/>
          <w:sz w:val="28"/>
          <w:szCs w:val="28"/>
        </w:rPr>
        <w:t>*1)=</w:t>
      </w:r>
      <w:r w:rsidR="00AF6E48">
        <w:rPr>
          <w:color w:val="000000"/>
          <w:sz w:val="28"/>
          <w:szCs w:val="28"/>
        </w:rPr>
        <w:t xml:space="preserve">167 </w:t>
      </w:r>
      <w:r w:rsidR="00F037F7" w:rsidRPr="00F037F7">
        <w:rPr>
          <w:color w:val="000000"/>
          <w:sz w:val="28"/>
          <w:szCs w:val="28"/>
        </w:rPr>
        <w:t>Вт</w:t>
      </w:r>
    </w:p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Таким образом:</w:t>
      </w:r>
    </w:p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53625B" w:rsidRPr="0053625B" w:rsidTr="0053625B">
        <w:tc>
          <w:tcPr>
            <w:tcW w:w="2428" w:type="dxa"/>
            <w:shd w:val="clear" w:color="auto" w:fill="auto"/>
          </w:tcPr>
          <w:p w:rsidR="00D77CE8" w:rsidRPr="00124A78" w:rsidRDefault="00D77CE8" w:rsidP="0053625B">
            <w:pPr>
              <w:jc w:val="both"/>
              <w:rPr>
                <w:color w:val="000000"/>
                <w:sz w:val="28"/>
                <w:szCs w:val="28"/>
              </w:rPr>
            </w:pPr>
            <w:r w:rsidRPr="0053625B">
              <w:rPr>
                <w:color w:val="000000"/>
                <w:sz w:val="28"/>
                <w:szCs w:val="28"/>
                <w:lang w:val="en-US"/>
              </w:rPr>
              <w:t>Q</w:t>
            </w:r>
            <w:r w:rsidR="00124A78">
              <w:rPr>
                <w:color w:val="000000"/>
                <w:sz w:val="28"/>
                <w:szCs w:val="28"/>
              </w:rPr>
              <w:t xml:space="preserve"> , м</w:t>
            </w:r>
            <w:r w:rsidR="00124A78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24A78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2428" w:type="dxa"/>
            <w:shd w:val="clear" w:color="auto" w:fill="auto"/>
          </w:tcPr>
          <w:p w:rsidR="00D77CE8" w:rsidRPr="00124A78" w:rsidRDefault="00D77CE8" w:rsidP="0053625B">
            <w:pPr>
              <w:jc w:val="both"/>
              <w:rPr>
                <w:color w:val="000000"/>
                <w:sz w:val="28"/>
                <w:szCs w:val="28"/>
              </w:rPr>
            </w:pPr>
            <w:r w:rsidRPr="0053625B">
              <w:rPr>
                <w:color w:val="000000"/>
                <w:sz w:val="28"/>
                <w:szCs w:val="28"/>
                <w:lang w:val="en-US"/>
              </w:rPr>
              <w:t>H</w:t>
            </w:r>
            <w:r w:rsidR="00124A78">
              <w:rPr>
                <w:color w:val="000000"/>
                <w:sz w:val="28"/>
                <w:szCs w:val="28"/>
              </w:rPr>
              <w:t xml:space="preserve"> ,м</w:t>
            </w:r>
          </w:p>
        </w:tc>
        <w:tc>
          <w:tcPr>
            <w:tcW w:w="2428" w:type="dxa"/>
            <w:shd w:val="clear" w:color="auto" w:fill="auto"/>
          </w:tcPr>
          <w:p w:rsidR="00D77CE8" w:rsidRPr="00124A78" w:rsidRDefault="00D77CE8" w:rsidP="0053625B">
            <w:pPr>
              <w:jc w:val="both"/>
              <w:rPr>
                <w:color w:val="000000"/>
                <w:sz w:val="28"/>
                <w:szCs w:val="28"/>
              </w:rPr>
            </w:pPr>
            <w:r w:rsidRPr="0053625B">
              <w:rPr>
                <w:color w:val="000000"/>
                <w:sz w:val="28"/>
                <w:szCs w:val="28"/>
                <w:lang w:val="en-US"/>
              </w:rPr>
              <w:t>N</w:t>
            </w:r>
            <w:r w:rsidRPr="0053625B">
              <w:rPr>
                <w:color w:val="000000"/>
                <w:sz w:val="28"/>
                <w:szCs w:val="28"/>
                <w:vertAlign w:val="subscript"/>
              </w:rPr>
              <w:t>п</w:t>
            </w:r>
            <w:r w:rsidR="00124A78">
              <w:rPr>
                <w:color w:val="000000"/>
                <w:sz w:val="28"/>
                <w:szCs w:val="28"/>
                <w:vertAlign w:val="subscript"/>
              </w:rPr>
              <w:t xml:space="preserve"> ,</w:t>
            </w:r>
            <w:r w:rsidR="00124A78">
              <w:rPr>
                <w:color w:val="000000"/>
                <w:sz w:val="28"/>
                <w:szCs w:val="28"/>
              </w:rPr>
              <w:t>Вт</w:t>
            </w:r>
          </w:p>
        </w:tc>
        <w:tc>
          <w:tcPr>
            <w:tcW w:w="2428" w:type="dxa"/>
            <w:shd w:val="clear" w:color="auto" w:fill="auto"/>
          </w:tcPr>
          <w:p w:rsidR="00D77CE8" w:rsidRPr="00124A78" w:rsidRDefault="00D77CE8" w:rsidP="0053625B">
            <w:pPr>
              <w:jc w:val="both"/>
              <w:rPr>
                <w:color w:val="000000"/>
                <w:sz w:val="28"/>
                <w:szCs w:val="28"/>
              </w:rPr>
            </w:pPr>
            <w:r w:rsidRPr="0053625B">
              <w:rPr>
                <w:color w:val="000000"/>
                <w:sz w:val="28"/>
                <w:szCs w:val="28"/>
                <w:lang w:val="en-US"/>
              </w:rPr>
              <w:t>N</w:t>
            </w:r>
            <w:r w:rsidR="00124A78">
              <w:rPr>
                <w:color w:val="000000"/>
                <w:sz w:val="28"/>
                <w:szCs w:val="28"/>
              </w:rPr>
              <w:t>,Вт</w:t>
            </w:r>
          </w:p>
        </w:tc>
      </w:tr>
      <w:tr w:rsidR="0053625B" w:rsidRPr="0053625B" w:rsidTr="0053625B">
        <w:tc>
          <w:tcPr>
            <w:tcW w:w="2428" w:type="dxa"/>
            <w:shd w:val="clear" w:color="auto" w:fill="auto"/>
          </w:tcPr>
          <w:p w:rsidR="00D77CE8" w:rsidRPr="0053625B" w:rsidRDefault="00D77CE8" w:rsidP="00C828C8">
            <w:pPr>
              <w:jc w:val="both"/>
              <w:rPr>
                <w:color w:val="000000"/>
                <w:sz w:val="28"/>
                <w:szCs w:val="28"/>
              </w:rPr>
            </w:pPr>
            <w:r w:rsidRPr="0053625B">
              <w:rPr>
                <w:color w:val="000000"/>
                <w:sz w:val="28"/>
                <w:szCs w:val="28"/>
              </w:rPr>
              <w:t>0,001</w:t>
            </w:r>
            <w:r w:rsidR="00C828C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28" w:type="dxa"/>
            <w:shd w:val="clear" w:color="auto" w:fill="auto"/>
          </w:tcPr>
          <w:p w:rsidR="00D77CE8" w:rsidRPr="0053625B" w:rsidRDefault="00AF6E48" w:rsidP="00536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D77CE8" w:rsidRPr="0053625B" w:rsidRDefault="00AF6E48" w:rsidP="00536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</w:tcPr>
          <w:p w:rsidR="00D77CE8" w:rsidRPr="0053625B" w:rsidRDefault="00AF6E48" w:rsidP="00536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</w:tbl>
    <w:p w:rsidR="00D77CE8" w:rsidRPr="00F037F7" w:rsidRDefault="00D77CE8" w:rsidP="00F037F7">
      <w:pPr>
        <w:ind w:firstLine="459"/>
        <w:jc w:val="both"/>
        <w:rPr>
          <w:color w:val="000000"/>
          <w:sz w:val="28"/>
          <w:szCs w:val="28"/>
        </w:rPr>
      </w:pP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</w:p>
    <w:p w:rsidR="00B72ECF" w:rsidRPr="00F037F7" w:rsidRDefault="00F037F7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Подбираем насос по [1</w:t>
      </w:r>
      <w:r w:rsidR="00B72ECF" w:rsidRPr="00F037F7">
        <w:rPr>
          <w:color w:val="000000"/>
          <w:sz w:val="28"/>
          <w:szCs w:val="28"/>
        </w:rPr>
        <w:t>, таб. 1.2, с.13]. Его техническая характеристика:</w:t>
      </w:r>
    </w:p>
    <w:p w:rsidR="00B72ECF" w:rsidRPr="00F037F7" w:rsidRDefault="00B72ECF" w:rsidP="00F037F7">
      <w:pPr>
        <w:ind w:firstLine="459"/>
        <w:jc w:val="both"/>
        <w:rPr>
          <w:color w:val="000000"/>
          <w:sz w:val="28"/>
          <w:szCs w:val="28"/>
        </w:rPr>
      </w:pPr>
      <w:r w:rsidRPr="00F037F7">
        <w:rPr>
          <w:color w:val="000000"/>
          <w:sz w:val="28"/>
          <w:szCs w:val="28"/>
        </w:rPr>
        <w:t>Марка Х8/</w:t>
      </w:r>
      <w:r w:rsidR="00AF6E48">
        <w:rPr>
          <w:color w:val="000000"/>
          <w:sz w:val="28"/>
          <w:szCs w:val="28"/>
        </w:rPr>
        <w:t>18</w:t>
      </w:r>
      <w:r w:rsidRPr="00F037F7">
        <w:rPr>
          <w:color w:val="000000"/>
          <w:sz w:val="28"/>
          <w:szCs w:val="28"/>
        </w:rPr>
        <w:t xml:space="preserve">, </w:t>
      </w:r>
      <w:r w:rsidRPr="00F037F7">
        <w:rPr>
          <w:color w:val="000000"/>
          <w:sz w:val="28"/>
          <w:szCs w:val="28"/>
          <w:lang w:val="en-US"/>
        </w:rPr>
        <w:t>Q</w:t>
      </w:r>
      <w:r w:rsidRPr="00F037F7">
        <w:rPr>
          <w:color w:val="000000"/>
          <w:sz w:val="28"/>
          <w:szCs w:val="28"/>
        </w:rPr>
        <w:t xml:space="preserve"> =2,4*10</w:t>
      </w:r>
      <w:r w:rsidRPr="00F037F7">
        <w:rPr>
          <w:color w:val="000000"/>
          <w:sz w:val="28"/>
          <w:szCs w:val="28"/>
          <w:vertAlign w:val="superscript"/>
        </w:rPr>
        <w:t>-3</w:t>
      </w:r>
      <w:r w:rsidRPr="00F037F7">
        <w:rPr>
          <w:color w:val="000000"/>
          <w:sz w:val="28"/>
          <w:szCs w:val="28"/>
        </w:rPr>
        <w:t xml:space="preserve">, высота столба жидкости Н = </w:t>
      </w:r>
      <w:r w:rsidR="00AF6E48">
        <w:rPr>
          <w:color w:val="000000"/>
          <w:sz w:val="28"/>
          <w:szCs w:val="28"/>
        </w:rPr>
        <w:t>11,3</w:t>
      </w:r>
      <w:r w:rsidRPr="00F037F7">
        <w:rPr>
          <w:color w:val="000000"/>
          <w:sz w:val="28"/>
          <w:szCs w:val="28"/>
        </w:rPr>
        <w:t xml:space="preserve"> м, КПД = 0,</w:t>
      </w:r>
      <w:r w:rsidR="00F037F7" w:rsidRPr="00F037F7">
        <w:rPr>
          <w:color w:val="000000"/>
          <w:sz w:val="28"/>
          <w:szCs w:val="28"/>
        </w:rPr>
        <w:t>8</w:t>
      </w:r>
      <w:r w:rsidR="00C828C8">
        <w:rPr>
          <w:color w:val="000000"/>
          <w:sz w:val="28"/>
          <w:szCs w:val="28"/>
        </w:rPr>
        <w:t>2</w:t>
      </w:r>
      <w:r w:rsidRPr="00F037F7">
        <w:rPr>
          <w:color w:val="000000"/>
          <w:sz w:val="28"/>
          <w:szCs w:val="28"/>
        </w:rPr>
        <w:t xml:space="preserve">. Насос снабжен электродвигателем типа </w:t>
      </w:r>
      <w:r w:rsidR="00F037F7" w:rsidRPr="00F037F7">
        <w:rPr>
          <w:color w:val="000000"/>
          <w:sz w:val="28"/>
          <w:szCs w:val="28"/>
        </w:rPr>
        <w:t>А</w:t>
      </w:r>
      <w:r w:rsidRPr="00F037F7">
        <w:rPr>
          <w:color w:val="000000"/>
          <w:sz w:val="28"/>
          <w:szCs w:val="28"/>
        </w:rPr>
        <w:t>О</w:t>
      </w:r>
      <w:r w:rsidR="00C828C8">
        <w:rPr>
          <w:color w:val="000000"/>
          <w:sz w:val="28"/>
          <w:szCs w:val="28"/>
        </w:rPr>
        <w:t>2</w:t>
      </w:r>
      <w:r w:rsidRPr="00F037F7">
        <w:rPr>
          <w:color w:val="000000"/>
          <w:sz w:val="28"/>
          <w:szCs w:val="28"/>
        </w:rPr>
        <w:t>-3</w:t>
      </w:r>
      <w:r w:rsidR="00AF6E48">
        <w:rPr>
          <w:color w:val="000000"/>
          <w:sz w:val="28"/>
          <w:szCs w:val="28"/>
        </w:rPr>
        <w:t>1</w:t>
      </w:r>
      <w:r w:rsidRPr="00F037F7">
        <w:rPr>
          <w:color w:val="000000"/>
          <w:sz w:val="28"/>
          <w:szCs w:val="28"/>
        </w:rPr>
        <w:t xml:space="preserve">-2 номинальной мощностью </w:t>
      </w:r>
      <w:r w:rsidRPr="00F037F7">
        <w:rPr>
          <w:color w:val="000000"/>
          <w:sz w:val="28"/>
          <w:szCs w:val="28"/>
          <w:lang w:val="en-US"/>
        </w:rPr>
        <w:t>N</w:t>
      </w:r>
      <w:r w:rsidRPr="00F037F7">
        <w:rPr>
          <w:color w:val="000000"/>
          <w:sz w:val="28"/>
          <w:szCs w:val="28"/>
          <w:vertAlign w:val="subscript"/>
        </w:rPr>
        <w:t>Н</w:t>
      </w:r>
      <w:r w:rsidRPr="00F037F7">
        <w:rPr>
          <w:color w:val="000000"/>
          <w:sz w:val="28"/>
          <w:szCs w:val="28"/>
        </w:rPr>
        <w:t xml:space="preserve"> = </w:t>
      </w:r>
      <w:r w:rsidR="00AF6E48">
        <w:rPr>
          <w:color w:val="000000"/>
          <w:sz w:val="28"/>
          <w:szCs w:val="28"/>
        </w:rPr>
        <w:t>3</w:t>
      </w:r>
      <w:r w:rsidRPr="00F037F7">
        <w:rPr>
          <w:color w:val="000000"/>
          <w:sz w:val="28"/>
          <w:szCs w:val="28"/>
        </w:rPr>
        <w:t xml:space="preserve"> кВт; частота вращения вала </w:t>
      </w:r>
      <w:r w:rsidRPr="00F037F7">
        <w:rPr>
          <w:color w:val="000000"/>
          <w:sz w:val="28"/>
          <w:szCs w:val="28"/>
          <w:lang w:val="en-US"/>
        </w:rPr>
        <w:t>n</w:t>
      </w:r>
      <w:r w:rsidRPr="00F037F7">
        <w:rPr>
          <w:color w:val="000000"/>
          <w:sz w:val="28"/>
          <w:szCs w:val="28"/>
        </w:rPr>
        <w:t xml:space="preserve"> = 48,3 с</w:t>
      </w:r>
      <w:r w:rsidRPr="00F037F7">
        <w:rPr>
          <w:color w:val="000000"/>
          <w:sz w:val="28"/>
          <w:szCs w:val="28"/>
          <w:vertAlign w:val="superscript"/>
        </w:rPr>
        <w:t>-1</w:t>
      </w:r>
      <w:r w:rsidRPr="00F037F7">
        <w:rPr>
          <w:color w:val="000000"/>
          <w:sz w:val="28"/>
          <w:szCs w:val="28"/>
        </w:rPr>
        <w:t>.</w:t>
      </w:r>
    </w:p>
    <w:p w:rsidR="005D06EC" w:rsidRDefault="005D06EC" w:rsidP="00B72ECF"/>
    <w:p w:rsidR="00F037F7" w:rsidRPr="00F037F7" w:rsidRDefault="00E1189D" w:rsidP="00F037F7">
      <w:pPr>
        <w:ind w:firstLine="4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Вывод</w:t>
      </w:r>
      <w:r w:rsidR="00F037F7" w:rsidRPr="00F037F7">
        <w:rPr>
          <w:sz w:val="28"/>
          <w:szCs w:val="28"/>
        </w:rPr>
        <w:t xml:space="preserve">: насос </w:t>
      </w:r>
      <w:r w:rsidR="00F037F7" w:rsidRPr="00F037F7">
        <w:rPr>
          <w:color w:val="000000"/>
          <w:sz w:val="28"/>
          <w:szCs w:val="28"/>
        </w:rPr>
        <w:t>марки Х8/</w:t>
      </w:r>
      <w:r w:rsidR="00AF6E48">
        <w:rPr>
          <w:color w:val="000000"/>
          <w:sz w:val="28"/>
          <w:szCs w:val="28"/>
        </w:rPr>
        <w:t>18</w:t>
      </w:r>
      <w:r w:rsidR="00F037F7" w:rsidRPr="00F037F7">
        <w:rPr>
          <w:sz w:val="28"/>
          <w:szCs w:val="28"/>
        </w:rPr>
        <w:t xml:space="preserve"> полностью обеспечивает перекачку баз</w:t>
      </w:r>
      <w:r>
        <w:rPr>
          <w:sz w:val="28"/>
          <w:szCs w:val="28"/>
        </w:rPr>
        <w:t>овых</w:t>
      </w:r>
      <w:r w:rsidR="00F037F7" w:rsidRPr="00F037F7">
        <w:rPr>
          <w:sz w:val="28"/>
          <w:szCs w:val="28"/>
        </w:rPr>
        <w:t xml:space="preserve"> моторных масел в трубопровод перед смесителем.</w:t>
      </w:r>
      <w:r w:rsidR="00F037F7" w:rsidRPr="00F037F7">
        <w:rPr>
          <w:color w:val="000000"/>
          <w:sz w:val="28"/>
          <w:szCs w:val="28"/>
        </w:rPr>
        <w:t xml:space="preserve"> </w:t>
      </w:r>
    </w:p>
    <w:p w:rsidR="00F037F7" w:rsidRPr="00B72ECF" w:rsidRDefault="00F037F7" w:rsidP="00B72ECF"/>
    <w:sectPr w:rsidR="00F037F7" w:rsidRPr="00B72ECF" w:rsidSect="00423C0C">
      <w:headerReference w:type="default" r:id="rId13"/>
      <w:footerReference w:type="default" r:id="rId14"/>
      <w:headerReference w:type="first" r:id="rId15"/>
      <w:pgSz w:w="11906" w:h="16838"/>
      <w:pgMar w:top="709" w:right="850" w:bottom="1134" w:left="1560" w:header="138" w:footer="9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E6" w:rsidRDefault="008815E6" w:rsidP="0085029A">
      <w:r>
        <w:separator/>
      </w:r>
    </w:p>
  </w:endnote>
  <w:endnote w:type="continuationSeparator" w:id="0">
    <w:p w:rsidR="008815E6" w:rsidRDefault="008815E6" w:rsidP="008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26" w:rsidRDefault="00804226">
    <w:pPr>
      <w:pStyle w:val="a6"/>
      <w:jc w:val="right"/>
    </w:pPr>
  </w:p>
  <w:p w:rsidR="00804226" w:rsidRDefault="008042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E6" w:rsidRDefault="008815E6" w:rsidP="0085029A">
      <w:r>
        <w:separator/>
      </w:r>
    </w:p>
  </w:footnote>
  <w:footnote w:type="continuationSeparator" w:id="0">
    <w:p w:rsidR="008815E6" w:rsidRDefault="008815E6" w:rsidP="0085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26" w:rsidRDefault="00AF6E4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203200</wp:posOffset>
              </wp:positionV>
              <wp:extent cx="6487795" cy="10258425"/>
              <wp:effectExtent l="12700" t="12700" r="14605" b="15875"/>
              <wp:wrapNone/>
              <wp:docPr id="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7795" cy="10258425"/>
                        <a:chOff x="0" y="0"/>
                        <a:chExt cx="20000" cy="20000"/>
                      </a:xfrm>
                    </wpg:grpSpPr>
                    <wps:wsp>
                      <wps:cNvPr id="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E5BA8" w:rsidRDefault="00804226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E5BA8" w:rsidRDefault="00804226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E5BA8" w:rsidRDefault="00804226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E5BA8" w:rsidRDefault="00804226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E5BA8" w:rsidRDefault="00804226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977FCF" w:rsidRDefault="00804226" w:rsidP="006902B1">
                            <w:pPr>
                              <w:ind w:right="-244"/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</w:pPr>
                            <w:r w:rsidRPr="00977FCF"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6"/>
                              <w:jc w:val="center"/>
                            </w:pPr>
                          </w:p>
                          <w:p w:rsidR="00804226" w:rsidRPr="00AD0C1A" w:rsidRDefault="00804226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0E24BD" w:rsidP="0053536F">
                            <w:pPr>
                              <w:spacing w:after="120"/>
                              <w:ind w:left="709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Технологический расчет</w:t>
                            </w:r>
                          </w:p>
                          <w:p w:rsidR="000E24BD" w:rsidRPr="00872D35" w:rsidRDefault="000E24BD" w:rsidP="0053536F">
                            <w:pPr>
                              <w:spacing w:after="120"/>
                              <w:ind w:left="709"/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</w:pPr>
                          </w:p>
                          <w:p w:rsidR="00804226" w:rsidRPr="00E351C3" w:rsidRDefault="00804226" w:rsidP="0053536F">
                            <w:pPr>
                              <w:ind w:left="708"/>
                              <w:rPr>
                                <w:rFonts w:ascii="Calibri" w:eastAsia="Calibri" w:hAnsi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04226" w:rsidRPr="00AB1AC7" w:rsidRDefault="00804226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26" style="position:absolute;margin-left:56.5pt;margin-top:16pt;width:510.85pt;height:807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1E5BA8" w:rsidRDefault="00804226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1E5BA8" w:rsidRDefault="00804226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1E5BA8" w:rsidRDefault="00804226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1E5BA8" w:rsidRDefault="00804226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1E5BA8" w:rsidRDefault="00804226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804226" w:rsidRPr="00977FCF" w:rsidRDefault="00804226" w:rsidP="006902B1">
                      <w:pPr>
                        <w:ind w:right="-244"/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</w:pPr>
                      <w:r w:rsidRPr="00977FCF"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6"/>
                        <w:jc w:val="center"/>
                      </w:pPr>
                    </w:p>
                    <w:p w:rsidR="00804226" w:rsidRPr="00AD0C1A" w:rsidRDefault="00804226" w:rsidP="0053536F"/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804226" w:rsidRDefault="000E24BD" w:rsidP="0053536F">
                      <w:pPr>
                        <w:spacing w:after="120"/>
                        <w:ind w:left="709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Технологический расчет</w:t>
                      </w:r>
                    </w:p>
                    <w:p w:rsidR="000E24BD" w:rsidRPr="00872D35" w:rsidRDefault="000E24BD" w:rsidP="0053536F">
                      <w:pPr>
                        <w:spacing w:after="120"/>
                        <w:ind w:left="709"/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</w:pPr>
                    </w:p>
                    <w:p w:rsidR="00804226" w:rsidRPr="00E351C3" w:rsidRDefault="00804226" w:rsidP="0053536F">
                      <w:pPr>
                        <w:ind w:left="708"/>
                        <w:rPr>
                          <w:rFonts w:ascii="Calibri" w:eastAsia="Calibri" w:hAnsi="Calibri"/>
                          <w:i/>
                          <w:sz w:val="32"/>
                          <w:szCs w:val="32"/>
                        </w:rPr>
                      </w:pPr>
                    </w:p>
                    <w:p w:rsidR="00804226" w:rsidRPr="00AB1AC7" w:rsidRDefault="00804226" w:rsidP="0053536F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26" w:rsidRDefault="00AF6E4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160020</wp:posOffset>
              </wp:positionV>
              <wp:extent cx="6554470" cy="10309225"/>
              <wp:effectExtent l="0" t="0" r="17780" b="15875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4470" cy="10309225"/>
                        <a:chOff x="0" y="0"/>
                        <a:chExt cx="20000" cy="2000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002D2" w:rsidRDefault="00752414" w:rsidP="0053536F">
                            <w:pPr>
                              <w:pStyle w:val="a8"/>
                              <w:jc w:val="center"/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DA5EA6" w:rsidRDefault="00804226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8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Разраб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Pr="00752414" w:rsidRDefault="00804226" w:rsidP="00F93F99">
                              <w:pPr>
                                <w:rPr>
                                  <w:rFonts w:ascii="GOST type A" w:hAnsi="GOST type 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Провер.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Pr="00752414" w:rsidRDefault="00F037F7" w:rsidP="0053536F">
                              <w:pPr>
                                <w:pStyle w:val="a8"/>
                                <w:rPr>
                                  <w:rFonts w:ascii="GOST Type BU" w:hAnsi="GOST Type BU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U" w:hAnsi="GOST Type BU"/>
                                  <w:i w:val="0"/>
                                  <w:sz w:val="20"/>
                                  <w:lang w:val="ru-RU"/>
                                </w:rPr>
                                <w:t>Гуров Ю.П.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Pr="009E5A54" w:rsidRDefault="00804226" w:rsidP="0053536F">
                              <w:pPr>
                                <w:pStyle w:val="a8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Pr="009E5A54" w:rsidRDefault="00804226" w:rsidP="0053536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Утверд.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26" w:rsidRDefault="00804226" w:rsidP="0053536F">
                              <w:pPr>
                                <w:pStyle w:val="a8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3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/>
                          <w:p w:rsidR="00804226" w:rsidRPr="000E24BD" w:rsidRDefault="000E24BD" w:rsidP="000E24B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24BD">
                              <w:rPr>
                                <w:b/>
                                <w:i/>
                              </w:rPr>
                              <w:t>Технологический расчет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Default="00804226" w:rsidP="0053536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1002D2" w:rsidRDefault="006902B1" w:rsidP="0053536F">
                            <w:pPr>
                              <w:pStyle w:val="a8"/>
                              <w:jc w:val="center"/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</w:p>
                          <w:p w:rsidR="00804226" w:rsidRPr="00AD69C7" w:rsidRDefault="00804226" w:rsidP="00535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26" w:rsidRPr="00977FCF" w:rsidRDefault="00804226" w:rsidP="0053536F">
                            <w:pPr>
                              <w:jc w:val="center"/>
                              <w:rPr>
                                <w:rFonts w:ascii="GOST Type BU" w:hAnsi="GOST Type BU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6" style="position:absolute;margin-left:55.65pt;margin-top:12.6pt;width:516.1pt;height:811.7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dV8MA&#10;AADaAAAADwAAAGRycy9kb3ducmV2LnhtbESPzWrDMBCE74W+g9hAb7WcQEP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dV8MAAADaAAAADwAAAAAAAAAAAAAAAACYAgAAZHJzL2Rv&#10;d25yZXYueG1sUEsFBgAAAAAEAAQA9QAAAIgDAAAAAA=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804226" w:rsidRPr="001002D2" w:rsidRDefault="00752414" w:rsidP="0053536F">
                      <w:pPr>
                        <w:pStyle w:val="a8"/>
                        <w:jc w:val="center"/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064" style="position:absolute;left:7760;top:17481;width:1215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Pr="00DA5EA6" w:rsidRDefault="00804226" w:rsidP="0053536F"/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Разраб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804226" w:rsidRPr="00752414" w:rsidRDefault="00804226" w:rsidP="00F93F99">
                        <w:pPr>
                          <w:rPr>
                            <w:rFonts w:ascii="GOST type A" w:hAnsi="GOST type 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Провер.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804226" w:rsidRPr="00752414" w:rsidRDefault="00F037F7" w:rsidP="0053536F">
                        <w:pPr>
                          <w:pStyle w:val="a8"/>
                          <w:rPr>
                            <w:rFonts w:ascii="GOST Type BU" w:hAnsi="GOST Type BU"/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GOST Type BU" w:hAnsi="GOST Type BU"/>
                            <w:i w:val="0"/>
                            <w:sz w:val="20"/>
                            <w:lang w:val="ru-RU"/>
                          </w:rPr>
                          <w:t>Гуров Ю.П.</w:t>
                        </w: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804226" w:rsidRPr="009E5A54" w:rsidRDefault="00804226" w:rsidP="0053536F">
                        <w:pPr>
                          <w:pStyle w:val="a8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</w:t>
                        </w: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804226" w:rsidRPr="009E5A54" w:rsidRDefault="00804226" w:rsidP="0053536F"/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Утверд.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<v:textbox inset="1pt,1pt,1pt,1pt">
                    <w:txbxContent>
                      <w:p w:rsidR="00804226" w:rsidRDefault="00804226" w:rsidP="0053536F">
                        <w:pPr>
                          <w:pStyle w:val="a8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rect id="Rectangle 4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Default="00804226" w:rsidP="0053536F"/>
                    <w:p w:rsidR="00804226" w:rsidRPr="000E24BD" w:rsidRDefault="000E24BD" w:rsidP="000E24B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E24BD">
                        <w:rPr>
                          <w:b/>
                          <w:i/>
                        </w:rPr>
                        <w:t>Технологический расчет</w:t>
                      </w:r>
                    </w:p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inset="1pt,1pt,1pt,1pt">
                  <w:txbxContent>
                    <w:p w:rsidR="00804226" w:rsidRDefault="00804226" w:rsidP="0053536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804226" w:rsidRPr="001002D2" w:rsidRDefault="006902B1" w:rsidP="0053536F">
                      <w:pPr>
                        <w:pStyle w:val="a8"/>
                        <w:jc w:val="center"/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  <w:t>3</w:t>
                      </w:r>
                    </w:p>
                    <w:p w:rsidR="00804226" w:rsidRPr="00AD69C7" w:rsidRDefault="00804226" w:rsidP="0053536F">
                      <w:pPr>
                        <w:jc w:val="center"/>
                      </w:pP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<v:rect id="Rectangle 50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<v:textbox inset="1pt,1pt,1pt,1pt">
                  <w:txbxContent>
                    <w:p w:rsidR="00804226" w:rsidRPr="00977FCF" w:rsidRDefault="00804226" w:rsidP="0053536F">
                      <w:pPr>
                        <w:jc w:val="center"/>
                        <w:rPr>
                          <w:rFonts w:ascii="GOST Type BU" w:hAnsi="GOST Type BU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hAnsi="Times New Roman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50"/>
        </w:tabs>
        <w:ind w:left="1850" w:hanging="1125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633"/>
        </w:tabs>
        <w:ind w:left="633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00"/>
      </w:r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</w:abstractNum>
  <w:abstractNum w:abstractNumId="24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30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31">
    <w:nsid w:val="5AB47372"/>
    <w:multiLevelType w:val="multilevel"/>
    <w:tmpl w:val="0BAE60B2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4"/>
  </w:num>
  <w:num w:numId="3">
    <w:abstractNumId w:val="28"/>
  </w:num>
  <w:num w:numId="4">
    <w:abstractNumId w:val="33"/>
  </w:num>
  <w:num w:numId="5">
    <w:abstractNumId w:val="34"/>
  </w:num>
  <w:num w:numId="6">
    <w:abstractNumId w:val="25"/>
  </w:num>
  <w:num w:numId="7">
    <w:abstractNumId w:val="30"/>
  </w:num>
  <w:num w:numId="8">
    <w:abstractNumId w:val="27"/>
  </w:num>
  <w:num w:numId="9">
    <w:abstractNumId w:val="32"/>
  </w:num>
  <w:num w:numId="10">
    <w:abstractNumId w:val="2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9"/>
    <w:rsid w:val="000513CF"/>
    <w:rsid w:val="000843CB"/>
    <w:rsid w:val="000A7306"/>
    <w:rsid w:val="000E24BD"/>
    <w:rsid w:val="00124A78"/>
    <w:rsid w:val="001341DE"/>
    <w:rsid w:val="00170727"/>
    <w:rsid w:val="001720BC"/>
    <w:rsid w:val="00181A7B"/>
    <w:rsid w:val="001A4288"/>
    <w:rsid w:val="001B341C"/>
    <w:rsid w:val="001E1419"/>
    <w:rsid w:val="001E580D"/>
    <w:rsid w:val="001F0FB7"/>
    <w:rsid w:val="002347F4"/>
    <w:rsid w:val="002728FE"/>
    <w:rsid w:val="00284292"/>
    <w:rsid w:val="002A370A"/>
    <w:rsid w:val="002C5C50"/>
    <w:rsid w:val="002F6C43"/>
    <w:rsid w:val="00314EED"/>
    <w:rsid w:val="00351981"/>
    <w:rsid w:val="003B683F"/>
    <w:rsid w:val="003E5848"/>
    <w:rsid w:val="00406AC5"/>
    <w:rsid w:val="0041102F"/>
    <w:rsid w:val="00423C0C"/>
    <w:rsid w:val="00437E03"/>
    <w:rsid w:val="0045133B"/>
    <w:rsid w:val="00454081"/>
    <w:rsid w:val="0053536F"/>
    <w:rsid w:val="0053625B"/>
    <w:rsid w:val="00537B56"/>
    <w:rsid w:val="005A39D4"/>
    <w:rsid w:val="005B098A"/>
    <w:rsid w:val="005D06EC"/>
    <w:rsid w:val="00613360"/>
    <w:rsid w:val="006771B2"/>
    <w:rsid w:val="006902B1"/>
    <w:rsid w:val="006B71E0"/>
    <w:rsid w:val="006C5467"/>
    <w:rsid w:val="006F4F14"/>
    <w:rsid w:val="00752414"/>
    <w:rsid w:val="007763B6"/>
    <w:rsid w:val="007A285D"/>
    <w:rsid w:val="007F0AB0"/>
    <w:rsid w:val="00804226"/>
    <w:rsid w:val="0085029A"/>
    <w:rsid w:val="00871140"/>
    <w:rsid w:val="00874347"/>
    <w:rsid w:val="008815E6"/>
    <w:rsid w:val="008D29BC"/>
    <w:rsid w:val="008D4F86"/>
    <w:rsid w:val="009340C7"/>
    <w:rsid w:val="009B4691"/>
    <w:rsid w:val="009F4BF0"/>
    <w:rsid w:val="00A17FA8"/>
    <w:rsid w:val="00A34125"/>
    <w:rsid w:val="00A56D55"/>
    <w:rsid w:val="00A75DB4"/>
    <w:rsid w:val="00AB75BA"/>
    <w:rsid w:val="00AC157F"/>
    <w:rsid w:val="00AF6E48"/>
    <w:rsid w:val="00B4370C"/>
    <w:rsid w:val="00B664FD"/>
    <w:rsid w:val="00B72ECF"/>
    <w:rsid w:val="00BB3169"/>
    <w:rsid w:val="00BD046A"/>
    <w:rsid w:val="00BE156E"/>
    <w:rsid w:val="00BE7A7F"/>
    <w:rsid w:val="00C32D0D"/>
    <w:rsid w:val="00C33CDC"/>
    <w:rsid w:val="00C57029"/>
    <w:rsid w:val="00C828C8"/>
    <w:rsid w:val="00CF3F44"/>
    <w:rsid w:val="00D77CE8"/>
    <w:rsid w:val="00D8319D"/>
    <w:rsid w:val="00DA53E0"/>
    <w:rsid w:val="00DC6454"/>
    <w:rsid w:val="00E1189D"/>
    <w:rsid w:val="00E26148"/>
    <w:rsid w:val="00E33554"/>
    <w:rsid w:val="00E44B96"/>
    <w:rsid w:val="00E54BE0"/>
    <w:rsid w:val="00E7061D"/>
    <w:rsid w:val="00EA2B27"/>
    <w:rsid w:val="00EB0ADD"/>
    <w:rsid w:val="00EB5365"/>
    <w:rsid w:val="00F037F7"/>
    <w:rsid w:val="00F72809"/>
    <w:rsid w:val="00F93F99"/>
    <w:rsid w:val="00F943D3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804226"/>
    <w:pPr>
      <w:numPr>
        <w:ilvl w:val="1"/>
        <w:numId w:val="1"/>
      </w:numPr>
      <w:pBdr>
        <w:top w:val="single" w:sz="1" w:space="0" w:color="C0C0C0"/>
        <w:left w:val="single" w:sz="1" w:space="0" w:color="C0C0C0"/>
        <w:bottom w:val="single" w:sz="4" w:space="0" w:color="C0C0C0"/>
        <w:right w:val="single" w:sz="1" w:space="0" w:color="C0C0C0"/>
      </w:pBdr>
      <w:suppressAutoHyphens/>
      <w:spacing w:before="280" w:after="280"/>
      <w:outlineLvl w:val="1"/>
    </w:pPr>
    <w:rPr>
      <w:rFonts w:ascii="Trebuchet MS" w:hAnsi="Trebuchet MS"/>
      <w:color w:val="707070"/>
      <w:sz w:val="31"/>
      <w:szCs w:val="3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nhideWhenUsed/>
    <w:rsid w:val="00BB3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B3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BB3169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536F"/>
    <w:rPr>
      <w:sz w:val="22"/>
      <w:szCs w:val="22"/>
      <w:lang w:eastAsia="en-US"/>
    </w:rPr>
  </w:style>
  <w:style w:type="paragraph" w:styleId="ac">
    <w:name w:val="List Paragraph"/>
    <w:basedOn w:val="a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6F4F14"/>
    <w:pPr>
      <w:widowControl w:val="0"/>
      <w:autoSpaceDE w:val="0"/>
      <w:autoSpaceDN w:val="0"/>
      <w:adjustRightInd w:val="0"/>
      <w:spacing w:line="239" w:lineRule="exact"/>
      <w:ind w:firstLine="586"/>
      <w:jc w:val="both"/>
    </w:pPr>
  </w:style>
  <w:style w:type="paragraph" w:customStyle="1" w:styleId="Style3">
    <w:name w:val="Style3"/>
    <w:basedOn w:val="a"/>
    <w:uiPriority w:val="99"/>
    <w:rsid w:val="006F4F14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5">
    <w:name w:val="Style5"/>
    <w:basedOn w:val="a"/>
    <w:uiPriority w:val="99"/>
    <w:rsid w:val="006F4F14"/>
    <w:pPr>
      <w:widowControl w:val="0"/>
      <w:autoSpaceDE w:val="0"/>
      <w:autoSpaceDN w:val="0"/>
      <w:adjustRightInd w:val="0"/>
      <w:spacing w:line="234" w:lineRule="exact"/>
      <w:ind w:firstLine="480"/>
      <w:jc w:val="both"/>
    </w:pPr>
  </w:style>
  <w:style w:type="paragraph" w:customStyle="1" w:styleId="Style6">
    <w:name w:val="Style6"/>
    <w:basedOn w:val="a"/>
    <w:uiPriority w:val="99"/>
    <w:rsid w:val="006F4F14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2">
    <w:name w:val="Font Style12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6F4F1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4">
    <w:name w:val="Font Style14"/>
    <w:uiPriority w:val="99"/>
    <w:rsid w:val="006F4F14"/>
    <w:rPr>
      <w:rFonts w:ascii="Book Antiqua" w:hAnsi="Book Antiqua" w:cs="Book Antiqua"/>
      <w:sz w:val="16"/>
      <w:szCs w:val="16"/>
    </w:rPr>
  </w:style>
  <w:style w:type="character" w:customStyle="1" w:styleId="FontStyle15">
    <w:name w:val="Font Style15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6F4F1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8">
    <w:name w:val="Font Style18"/>
    <w:uiPriority w:val="99"/>
    <w:rsid w:val="006F4F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uiPriority w:val="99"/>
    <w:rsid w:val="006F4F14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0">
    <w:name w:val="Font Style20"/>
    <w:uiPriority w:val="99"/>
    <w:rsid w:val="006F4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uiPriority w:val="99"/>
    <w:rsid w:val="006F4F14"/>
    <w:rPr>
      <w:rFonts w:ascii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2 Знак"/>
    <w:link w:val="2"/>
    <w:rsid w:val="00804226"/>
    <w:rPr>
      <w:rFonts w:ascii="Trebuchet MS" w:eastAsia="Times New Roman" w:hAnsi="Trebuchet MS" w:cs="Times New Roman"/>
      <w:color w:val="707070"/>
      <w:sz w:val="31"/>
      <w:szCs w:val="31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04226"/>
  </w:style>
  <w:style w:type="character" w:customStyle="1" w:styleId="WW8Num2z0">
    <w:name w:val="WW8Num2z0"/>
    <w:rsid w:val="0080422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04226"/>
    <w:rPr>
      <w:rFonts w:ascii="Symbol" w:hAnsi="Symbol"/>
      <w:i w:val="0"/>
    </w:rPr>
  </w:style>
  <w:style w:type="character" w:customStyle="1" w:styleId="WW8Num4z0">
    <w:name w:val="WW8Num4z0"/>
    <w:rsid w:val="00804226"/>
    <w:rPr>
      <w:rFonts w:ascii="Symbol" w:hAnsi="Symbol"/>
      <w:sz w:val="24"/>
      <w:szCs w:val="24"/>
    </w:rPr>
  </w:style>
  <w:style w:type="character" w:customStyle="1" w:styleId="WW8Num5z0">
    <w:name w:val="WW8Num5z0"/>
    <w:rsid w:val="00804226"/>
    <w:rPr>
      <w:rFonts w:ascii="Symbol" w:hAnsi="Symbol"/>
      <w:sz w:val="24"/>
      <w:szCs w:val="24"/>
    </w:rPr>
  </w:style>
  <w:style w:type="character" w:customStyle="1" w:styleId="WW8Num6z0">
    <w:name w:val="WW8Num6z0"/>
    <w:rsid w:val="00804226"/>
    <w:rPr>
      <w:rFonts w:ascii="Symbol" w:hAnsi="Symbol"/>
      <w:sz w:val="24"/>
      <w:szCs w:val="24"/>
    </w:rPr>
  </w:style>
  <w:style w:type="character" w:customStyle="1" w:styleId="WW8Num9z0">
    <w:name w:val="WW8Num9z0"/>
    <w:rsid w:val="00804226"/>
    <w:rPr>
      <w:rFonts w:ascii="Symbol" w:hAnsi="Symbol"/>
      <w:sz w:val="20"/>
      <w:szCs w:val="20"/>
    </w:rPr>
  </w:style>
  <w:style w:type="character" w:customStyle="1" w:styleId="WW8Num10z0">
    <w:name w:val="WW8Num10z0"/>
    <w:rsid w:val="00804226"/>
    <w:rPr>
      <w:rFonts w:ascii="Symbol" w:hAnsi="Symbol"/>
      <w:sz w:val="20"/>
      <w:szCs w:val="20"/>
    </w:rPr>
  </w:style>
  <w:style w:type="character" w:customStyle="1" w:styleId="WW8Num12z0">
    <w:name w:val="WW8Num12z0"/>
    <w:rsid w:val="00804226"/>
    <w:rPr>
      <w:b w:val="0"/>
      <w:i w:val="0"/>
    </w:rPr>
  </w:style>
  <w:style w:type="character" w:customStyle="1" w:styleId="WW8Num13z0">
    <w:name w:val="WW8Num13z0"/>
    <w:rsid w:val="00804226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04226"/>
    <w:rPr>
      <w:rFonts w:ascii="Times New Roman" w:eastAsia="Times New Roman" w:hAnsi="Times New Roman" w:cs="Times New Roman"/>
      <w:i w:val="0"/>
      <w:sz w:val="28"/>
      <w:szCs w:val="28"/>
    </w:rPr>
  </w:style>
  <w:style w:type="character" w:customStyle="1" w:styleId="WW8Num19z0">
    <w:name w:val="WW8Num19z0"/>
    <w:rsid w:val="00804226"/>
    <w:rPr>
      <w:rFonts w:ascii="Symbol" w:hAnsi="Symbol"/>
      <w:sz w:val="24"/>
      <w:szCs w:val="24"/>
    </w:rPr>
  </w:style>
  <w:style w:type="character" w:customStyle="1" w:styleId="WW8Num21z0">
    <w:name w:val="WW8Num21z0"/>
    <w:rsid w:val="00804226"/>
    <w:rPr>
      <w:rFonts w:ascii="Symbol" w:hAnsi="Symbol"/>
      <w:sz w:val="20"/>
      <w:szCs w:val="20"/>
    </w:rPr>
  </w:style>
  <w:style w:type="character" w:customStyle="1" w:styleId="WW8Num22z0">
    <w:name w:val="WW8Num22z0"/>
    <w:rsid w:val="00804226"/>
    <w:rPr>
      <w:rFonts w:ascii="Symbol" w:hAnsi="Symbol"/>
      <w:sz w:val="24"/>
      <w:szCs w:val="24"/>
    </w:rPr>
  </w:style>
  <w:style w:type="character" w:customStyle="1" w:styleId="WW8Num23z0">
    <w:name w:val="WW8Num23z0"/>
    <w:rsid w:val="00804226"/>
    <w:rPr>
      <w:color w:val="000000"/>
    </w:rPr>
  </w:style>
  <w:style w:type="character" w:customStyle="1" w:styleId="WW8Num24z0">
    <w:name w:val="WW8Num24z0"/>
    <w:rsid w:val="00804226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04226"/>
    <w:rPr>
      <w:sz w:val="28"/>
      <w:szCs w:val="28"/>
    </w:rPr>
  </w:style>
  <w:style w:type="character" w:customStyle="1" w:styleId="Absatz-Standardschriftart">
    <w:name w:val="Absatz-Standardschriftart"/>
    <w:rsid w:val="00804226"/>
  </w:style>
  <w:style w:type="character" w:customStyle="1" w:styleId="WW8Num1z0">
    <w:name w:val="WW8Num1z0"/>
    <w:rsid w:val="00804226"/>
    <w:rPr>
      <w:rFonts w:ascii="Symbol" w:hAnsi="Symbol"/>
      <w:sz w:val="20"/>
      <w:szCs w:val="20"/>
    </w:rPr>
  </w:style>
  <w:style w:type="character" w:customStyle="1" w:styleId="WW8Num1z1">
    <w:name w:val="WW8Num1z1"/>
    <w:rsid w:val="00804226"/>
    <w:rPr>
      <w:rFonts w:ascii="Courier New" w:hAnsi="Courier New" w:cs="Courier New"/>
    </w:rPr>
  </w:style>
  <w:style w:type="character" w:customStyle="1" w:styleId="WW8Num1z2">
    <w:name w:val="WW8Num1z2"/>
    <w:rsid w:val="00804226"/>
    <w:rPr>
      <w:rFonts w:ascii="Wingdings" w:hAnsi="Wingdings"/>
    </w:rPr>
  </w:style>
  <w:style w:type="character" w:customStyle="1" w:styleId="WW8Num1z3">
    <w:name w:val="WW8Num1z3"/>
    <w:rsid w:val="00804226"/>
    <w:rPr>
      <w:rFonts w:ascii="Symbol" w:hAnsi="Symbol"/>
    </w:rPr>
  </w:style>
  <w:style w:type="character" w:customStyle="1" w:styleId="WW8Num2z1">
    <w:name w:val="WW8Num2z1"/>
    <w:rsid w:val="00804226"/>
    <w:rPr>
      <w:rFonts w:ascii="Courier New" w:hAnsi="Courier New" w:cs="Courier New"/>
    </w:rPr>
  </w:style>
  <w:style w:type="character" w:customStyle="1" w:styleId="WW8Num2z2">
    <w:name w:val="WW8Num2z2"/>
    <w:rsid w:val="00804226"/>
    <w:rPr>
      <w:rFonts w:ascii="Wingdings" w:hAnsi="Wingdings"/>
    </w:rPr>
  </w:style>
  <w:style w:type="character" w:customStyle="1" w:styleId="WW8Num2z3">
    <w:name w:val="WW8Num2z3"/>
    <w:rsid w:val="00804226"/>
    <w:rPr>
      <w:rFonts w:ascii="Symbol" w:hAnsi="Symbol"/>
    </w:rPr>
  </w:style>
  <w:style w:type="character" w:customStyle="1" w:styleId="WW8Num4z1">
    <w:name w:val="WW8Num4z1"/>
    <w:rsid w:val="00804226"/>
    <w:rPr>
      <w:rFonts w:ascii="Courier New" w:hAnsi="Courier New" w:cs="Courier New"/>
    </w:rPr>
  </w:style>
  <w:style w:type="character" w:customStyle="1" w:styleId="WW8Num4z2">
    <w:name w:val="WW8Num4z2"/>
    <w:rsid w:val="00804226"/>
    <w:rPr>
      <w:rFonts w:ascii="Wingdings" w:hAnsi="Wingdings"/>
    </w:rPr>
  </w:style>
  <w:style w:type="character" w:customStyle="1" w:styleId="WW8Num4z3">
    <w:name w:val="WW8Num4z3"/>
    <w:rsid w:val="00804226"/>
    <w:rPr>
      <w:rFonts w:ascii="Symbol" w:hAnsi="Symbol"/>
    </w:rPr>
  </w:style>
  <w:style w:type="character" w:customStyle="1" w:styleId="WW8Num5z1">
    <w:name w:val="WW8Num5z1"/>
    <w:rsid w:val="00804226"/>
    <w:rPr>
      <w:rFonts w:ascii="Courier New" w:hAnsi="Courier New" w:cs="Courier New"/>
    </w:rPr>
  </w:style>
  <w:style w:type="character" w:customStyle="1" w:styleId="WW8Num5z2">
    <w:name w:val="WW8Num5z2"/>
    <w:rsid w:val="00804226"/>
    <w:rPr>
      <w:rFonts w:ascii="Wingdings" w:hAnsi="Wingdings"/>
    </w:rPr>
  </w:style>
  <w:style w:type="character" w:customStyle="1" w:styleId="WW8Num5z3">
    <w:name w:val="WW8Num5z3"/>
    <w:rsid w:val="00804226"/>
    <w:rPr>
      <w:rFonts w:ascii="Symbol" w:hAnsi="Symbol"/>
    </w:rPr>
  </w:style>
  <w:style w:type="character" w:customStyle="1" w:styleId="WW8Num7z0">
    <w:name w:val="WW8Num7z0"/>
    <w:rsid w:val="00804226"/>
    <w:rPr>
      <w:rFonts w:ascii="Wingdings" w:hAnsi="Wingdings"/>
    </w:rPr>
  </w:style>
  <w:style w:type="character" w:customStyle="1" w:styleId="WW8Num8z0">
    <w:name w:val="WW8Num8z0"/>
    <w:rsid w:val="00804226"/>
    <w:rPr>
      <w:rFonts w:ascii="Wingdings" w:hAnsi="Wingdings"/>
    </w:rPr>
  </w:style>
  <w:style w:type="character" w:customStyle="1" w:styleId="WW8Num10z1">
    <w:name w:val="WW8Num10z1"/>
    <w:rsid w:val="00804226"/>
    <w:rPr>
      <w:rFonts w:ascii="Courier New" w:hAnsi="Courier New" w:cs="Courier New"/>
    </w:rPr>
  </w:style>
  <w:style w:type="character" w:customStyle="1" w:styleId="WW8Num10z2">
    <w:name w:val="WW8Num10z2"/>
    <w:rsid w:val="00804226"/>
    <w:rPr>
      <w:rFonts w:ascii="Wingdings" w:hAnsi="Wingdings"/>
    </w:rPr>
  </w:style>
  <w:style w:type="character" w:customStyle="1" w:styleId="WW8Num10z3">
    <w:name w:val="WW8Num10z3"/>
    <w:rsid w:val="00804226"/>
    <w:rPr>
      <w:rFonts w:ascii="Symbol" w:hAnsi="Symbol"/>
    </w:rPr>
  </w:style>
  <w:style w:type="character" w:customStyle="1" w:styleId="WW8Num13z1">
    <w:name w:val="WW8Num13z1"/>
    <w:rsid w:val="00804226"/>
    <w:rPr>
      <w:rFonts w:ascii="Courier New" w:hAnsi="Courier New"/>
    </w:rPr>
  </w:style>
  <w:style w:type="character" w:customStyle="1" w:styleId="WW8Num13z2">
    <w:name w:val="WW8Num13z2"/>
    <w:rsid w:val="00804226"/>
    <w:rPr>
      <w:rFonts w:ascii="Wingdings" w:hAnsi="Wingdings"/>
    </w:rPr>
  </w:style>
  <w:style w:type="character" w:customStyle="1" w:styleId="WW8Num13z3">
    <w:name w:val="WW8Num13z3"/>
    <w:rsid w:val="00804226"/>
    <w:rPr>
      <w:rFonts w:ascii="Symbol" w:hAnsi="Symbol"/>
    </w:rPr>
  </w:style>
  <w:style w:type="character" w:customStyle="1" w:styleId="WW8Num15z0">
    <w:name w:val="WW8Num15z0"/>
    <w:rsid w:val="00804226"/>
    <w:rPr>
      <w:rFonts w:ascii="Symbol" w:hAnsi="Symbol"/>
    </w:rPr>
  </w:style>
  <w:style w:type="character" w:customStyle="1" w:styleId="WW8Num15z1">
    <w:name w:val="WW8Num15z1"/>
    <w:rsid w:val="00804226"/>
    <w:rPr>
      <w:rFonts w:ascii="Courier New" w:hAnsi="Courier New" w:cs="Courier New"/>
    </w:rPr>
  </w:style>
  <w:style w:type="character" w:customStyle="1" w:styleId="WW8Num15z2">
    <w:name w:val="WW8Num15z2"/>
    <w:rsid w:val="00804226"/>
    <w:rPr>
      <w:rFonts w:ascii="Wingdings" w:hAnsi="Wingdings"/>
    </w:rPr>
  </w:style>
  <w:style w:type="character" w:customStyle="1" w:styleId="WW8Num17z0">
    <w:name w:val="WW8Num17z0"/>
    <w:rsid w:val="00804226"/>
    <w:rPr>
      <w:b w:val="0"/>
      <w:i w:val="0"/>
    </w:rPr>
  </w:style>
  <w:style w:type="character" w:customStyle="1" w:styleId="WW8Num18z1">
    <w:name w:val="WW8Num18z1"/>
    <w:rsid w:val="00804226"/>
    <w:rPr>
      <w:rFonts w:ascii="Courier New" w:hAnsi="Courier New" w:cs="Courier New"/>
    </w:rPr>
  </w:style>
  <w:style w:type="character" w:customStyle="1" w:styleId="WW8Num18z2">
    <w:name w:val="WW8Num18z2"/>
    <w:rsid w:val="00804226"/>
    <w:rPr>
      <w:rFonts w:ascii="Wingdings" w:hAnsi="Wingdings"/>
    </w:rPr>
  </w:style>
  <w:style w:type="character" w:customStyle="1" w:styleId="WW8Num18z3">
    <w:name w:val="WW8Num18z3"/>
    <w:rsid w:val="00804226"/>
    <w:rPr>
      <w:rFonts w:ascii="Symbol" w:hAnsi="Symbol"/>
    </w:rPr>
  </w:style>
  <w:style w:type="character" w:customStyle="1" w:styleId="WW8Num25z1">
    <w:name w:val="WW8Num25z1"/>
    <w:rsid w:val="00804226"/>
    <w:rPr>
      <w:rFonts w:ascii="Courier New" w:hAnsi="Courier New" w:cs="Courier New"/>
    </w:rPr>
  </w:style>
  <w:style w:type="character" w:customStyle="1" w:styleId="WW8Num25z2">
    <w:name w:val="WW8Num25z2"/>
    <w:rsid w:val="00804226"/>
    <w:rPr>
      <w:rFonts w:ascii="Wingdings" w:hAnsi="Wingdings"/>
    </w:rPr>
  </w:style>
  <w:style w:type="character" w:customStyle="1" w:styleId="WW8Num25z3">
    <w:name w:val="WW8Num25z3"/>
    <w:rsid w:val="00804226"/>
    <w:rPr>
      <w:rFonts w:ascii="Symbol" w:hAnsi="Symbol"/>
    </w:rPr>
  </w:style>
  <w:style w:type="character" w:customStyle="1" w:styleId="WW8Num26z0">
    <w:name w:val="WW8Num26z0"/>
    <w:rsid w:val="00804226"/>
    <w:rPr>
      <w:rFonts w:ascii="Wingdings" w:hAnsi="Wingdings"/>
    </w:rPr>
  </w:style>
  <w:style w:type="character" w:customStyle="1" w:styleId="WW8Num27z0">
    <w:name w:val="WW8Num27z0"/>
    <w:rsid w:val="00804226"/>
    <w:rPr>
      <w:rFonts w:ascii="Symbol" w:hAnsi="Symbol"/>
      <w:sz w:val="24"/>
      <w:szCs w:val="24"/>
    </w:rPr>
  </w:style>
  <w:style w:type="character" w:customStyle="1" w:styleId="WW8Num27z1">
    <w:name w:val="WW8Num27z1"/>
    <w:rsid w:val="00804226"/>
    <w:rPr>
      <w:rFonts w:ascii="Courier New" w:hAnsi="Courier New" w:cs="Courier New"/>
    </w:rPr>
  </w:style>
  <w:style w:type="character" w:customStyle="1" w:styleId="WW8Num27z2">
    <w:name w:val="WW8Num27z2"/>
    <w:rsid w:val="00804226"/>
    <w:rPr>
      <w:rFonts w:ascii="Wingdings" w:hAnsi="Wingdings"/>
    </w:rPr>
  </w:style>
  <w:style w:type="character" w:customStyle="1" w:styleId="WW8Num27z3">
    <w:name w:val="WW8Num27z3"/>
    <w:rsid w:val="00804226"/>
    <w:rPr>
      <w:rFonts w:ascii="Symbol" w:hAnsi="Symbol"/>
    </w:rPr>
  </w:style>
  <w:style w:type="character" w:customStyle="1" w:styleId="WW8Num28z0">
    <w:name w:val="WW8Num28z0"/>
    <w:rsid w:val="00804226"/>
    <w:rPr>
      <w:rFonts w:ascii="Symbol" w:hAnsi="Symbol"/>
    </w:rPr>
  </w:style>
  <w:style w:type="character" w:customStyle="1" w:styleId="WW8Num28z1">
    <w:name w:val="WW8Num28z1"/>
    <w:rsid w:val="00804226"/>
    <w:rPr>
      <w:rFonts w:ascii="Courier New" w:hAnsi="Courier New" w:cs="Courier New"/>
    </w:rPr>
  </w:style>
  <w:style w:type="character" w:customStyle="1" w:styleId="WW8Num28z2">
    <w:name w:val="WW8Num28z2"/>
    <w:rsid w:val="00804226"/>
    <w:rPr>
      <w:rFonts w:ascii="Wingdings" w:hAnsi="Wingdings"/>
    </w:rPr>
  </w:style>
  <w:style w:type="character" w:customStyle="1" w:styleId="WW8Num30z0">
    <w:name w:val="WW8Num30z0"/>
    <w:rsid w:val="00804226"/>
    <w:rPr>
      <w:rFonts w:ascii="Symbol" w:hAnsi="Symbol"/>
      <w:sz w:val="20"/>
      <w:szCs w:val="20"/>
    </w:rPr>
  </w:style>
  <w:style w:type="character" w:customStyle="1" w:styleId="WW8Num30z1">
    <w:name w:val="WW8Num30z1"/>
    <w:rsid w:val="00804226"/>
    <w:rPr>
      <w:rFonts w:ascii="Courier New" w:hAnsi="Courier New" w:cs="Courier New"/>
    </w:rPr>
  </w:style>
  <w:style w:type="character" w:customStyle="1" w:styleId="WW8Num30z2">
    <w:name w:val="WW8Num30z2"/>
    <w:rsid w:val="00804226"/>
    <w:rPr>
      <w:rFonts w:ascii="Wingdings" w:hAnsi="Wingdings"/>
    </w:rPr>
  </w:style>
  <w:style w:type="character" w:customStyle="1" w:styleId="WW8Num30z3">
    <w:name w:val="WW8Num30z3"/>
    <w:rsid w:val="00804226"/>
    <w:rPr>
      <w:rFonts w:ascii="Symbol" w:hAnsi="Symbol"/>
    </w:rPr>
  </w:style>
  <w:style w:type="character" w:customStyle="1" w:styleId="WW8Num31z0">
    <w:name w:val="WW8Num31z0"/>
    <w:rsid w:val="00804226"/>
    <w:rPr>
      <w:rFonts w:ascii="Symbol" w:hAnsi="Symbol"/>
    </w:rPr>
  </w:style>
  <w:style w:type="character" w:customStyle="1" w:styleId="WW8Num31z1">
    <w:name w:val="WW8Num31z1"/>
    <w:rsid w:val="00804226"/>
    <w:rPr>
      <w:rFonts w:ascii="Courier New" w:hAnsi="Courier New" w:cs="Courier New"/>
    </w:rPr>
  </w:style>
  <w:style w:type="character" w:customStyle="1" w:styleId="WW8Num31z2">
    <w:name w:val="WW8Num31z2"/>
    <w:rsid w:val="00804226"/>
    <w:rPr>
      <w:rFonts w:ascii="Wingdings" w:hAnsi="Wingdings"/>
    </w:rPr>
  </w:style>
  <w:style w:type="character" w:customStyle="1" w:styleId="WW8Num32z0">
    <w:name w:val="WW8Num32z0"/>
    <w:rsid w:val="00804226"/>
    <w:rPr>
      <w:rFonts w:ascii="Symbol" w:hAnsi="Symbol"/>
      <w:sz w:val="24"/>
      <w:szCs w:val="24"/>
    </w:rPr>
  </w:style>
  <w:style w:type="character" w:customStyle="1" w:styleId="WW8Num32z1">
    <w:name w:val="WW8Num32z1"/>
    <w:rsid w:val="00804226"/>
    <w:rPr>
      <w:rFonts w:ascii="Courier New" w:hAnsi="Courier New" w:cs="Courier New"/>
    </w:rPr>
  </w:style>
  <w:style w:type="character" w:customStyle="1" w:styleId="WW8Num32z2">
    <w:name w:val="WW8Num32z2"/>
    <w:rsid w:val="00804226"/>
    <w:rPr>
      <w:rFonts w:ascii="Wingdings" w:hAnsi="Wingdings"/>
    </w:rPr>
  </w:style>
  <w:style w:type="character" w:customStyle="1" w:styleId="WW8Num32z3">
    <w:name w:val="WW8Num32z3"/>
    <w:rsid w:val="00804226"/>
    <w:rPr>
      <w:rFonts w:ascii="Symbol" w:hAnsi="Symbol"/>
    </w:rPr>
  </w:style>
  <w:style w:type="character" w:customStyle="1" w:styleId="WW8Num33z0">
    <w:name w:val="WW8Num33z0"/>
    <w:rsid w:val="00804226"/>
    <w:rPr>
      <w:color w:val="000000"/>
    </w:rPr>
  </w:style>
  <w:style w:type="character" w:customStyle="1" w:styleId="12">
    <w:name w:val="Основной шрифт абзаца1"/>
    <w:rsid w:val="00804226"/>
  </w:style>
  <w:style w:type="character" w:styleId="ad">
    <w:name w:val="Hyperlink"/>
    <w:semiHidden/>
    <w:rsid w:val="00804226"/>
    <w:rPr>
      <w:b/>
      <w:bCs/>
      <w:strike w:val="0"/>
      <w:dstrike w:val="0"/>
      <w:color w:val="000000"/>
      <w:u w:val="none"/>
    </w:rPr>
  </w:style>
  <w:style w:type="character" w:styleId="ae">
    <w:name w:val="page number"/>
    <w:basedOn w:val="12"/>
    <w:semiHidden/>
    <w:rsid w:val="00804226"/>
  </w:style>
  <w:style w:type="character" w:customStyle="1" w:styleId="af">
    <w:name w:val="Маркеры списка"/>
    <w:rsid w:val="00804226"/>
    <w:rPr>
      <w:rFonts w:ascii="StarSymbol" w:eastAsia="StarSymbol" w:hAnsi="StarSymbol" w:cs="StarSymbol"/>
      <w:sz w:val="18"/>
      <w:szCs w:val="18"/>
    </w:rPr>
  </w:style>
  <w:style w:type="character" w:styleId="af0">
    <w:name w:val="FollowedHyperlink"/>
    <w:semiHidden/>
    <w:rsid w:val="00804226"/>
    <w:rPr>
      <w:color w:val="800000"/>
      <w:u w:val="single"/>
    </w:rPr>
  </w:style>
  <w:style w:type="paragraph" w:customStyle="1" w:styleId="af1">
    <w:name w:val="Заголовок"/>
    <w:basedOn w:val="a"/>
    <w:next w:val="a0"/>
    <w:rsid w:val="0080422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2"/>
    <w:semiHidden/>
    <w:rsid w:val="00804226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link w:val="a0"/>
    <w:semiHidden/>
    <w:rsid w:val="00804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0"/>
    <w:semiHidden/>
    <w:rsid w:val="00804226"/>
    <w:rPr>
      <w:rFonts w:ascii="Arial" w:hAnsi="Arial" w:cs="Tahoma"/>
    </w:rPr>
  </w:style>
  <w:style w:type="paragraph" w:customStyle="1" w:styleId="13">
    <w:name w:val="Название1"/>
    <w:basedOn w:val="a"/>
    <w:rsid w:val="0080422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804226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Normal (Web)"/>
    <w:basedOn w:val="a"/>
    <w:rsid w:val="00804226"/>
    <w:pPr>
      <w:suppressAutoHyphens/>
      <w:spacing w:before="280" w:after="280"/>
      <w:ind w:firstLine="400"/>
      <w:jc w:val="both"/>
    </w:pPr>
    <w:rPr>
      <w:rFonts w:ascii="Trebuchet MS" w:hAnsi="Trebuchet MS"/>
      <w:color w:val="000000"/>
      <w:lang w:eastAsia="ar-SA"/>
    </w:rPr>
  </w:style>
  <w:style w:type="paragraph" w:customStyle="1" w:styleId="15">
    <w:name w:val="Красная строка1"/>
    <w:basedOn w:val="a0"/>
    <w:rsid w:val="00804226"/>
    <w:pPr>
      <w:ind w:firstLine="210"/>
    </w:pPr>
  </w:style>
  <w:style w:type="paragraph" w:customStyle="1" w:styleId="1Verdana">
    <w:name w:val="Стиль Заголовок 1 + Verdana не полужирный"/>
    <w:basedOn w:val="1"/>
    <w:rsid w:val="00804226"/>
    <w:pPr>
      <w:suppressAutoHyphens/>
      <w:jc w:val="center"/>
    </w:pPr>
    <w:rPr>
      <w:rFonts w:ascii="Verdana" w:hAnsi="Verdana"/>
      <w:b w:val="0"/>
      <w:bCs w:val="0"/>
      <w:kern w:val="1"/>
      <w:lang w:eastAsia="ar-SA"/>
    </w:rPr>
  </w:style>
  <w:style w:type="paragraph" w:styleId="af5">
    <w:name w:val="Subtitle"/>
    <w:basedOn w:val="a"/>
    <w:next w:val="a0"/>
    <w:link w:val="af6"/>
    <w:qFormat/>
    <w:rsid w:val="00804226"/>
    <w:pPr>
      <w:suppressAutoHyphens/>
      <w:ind w:left="-1276" w:right="-1333" w:firstLine="283"/>
      <w:jc w:val="center"/>
    </w:pPr>
    <w:rPr>
      <w:szCs w:val="20"/>
      <w:lang w:eastAsia="ar-SA"/>
    </w:rPr>
  </w:style>
  <w:style w:type="character" w:customStyle="1" w:styleId="af6">
    <w:name w:val="Подзаголовок Знак"/>
    <w:link w:val="af5"/>
    <w:rsid w:val="008042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Цитата1"/>
    <w:basedOn w:val="a"/>
    <w:rsid w:val="00804226"/>
    <w:pPr>
      <w:suppressAutoHyphens/>
      <w:ind w:left="-1276" w:right="-1333" w:firstLine="283"/>
    </w:pPr>
    <w:rPr>
      <w:szCs w:val="20"/>
      <w:lang w:eastAsia="ar-SA"/>
    </w:rPr>
  </w:style>
  <w:style w:type="paragraph" w:customStyle="1" w:styleId="23">
    <w:name w:val="Название2"/>
    <w:basedOn w:val="a"/>
    <w:rsid w:val="00804226"/>
    <w:pPr>
      <w:suppressAutoHyphens/>
      <w:spacing w:before="280" w:after="280"/>
      <w:ind w:firstLine="400"/>
      <w:jc w:val="both"/>
    </w:pPr>
    <w:rPr>
      <w:rFonts w:ascii="Verdana" w:hAnsi="Verdana"/>
      <w:b/>
      <w:bCs/>
      <w:color w:val="000000"/>
      <w:sz w:val="19"/>
      <w:szCs w:val="19"/>
      <w:lang w:eastAsia="ar-SA"/>
    </w:rPr>
  </w:style>
  <w:style w:type="paragraph" w:styleId="af7">
    <w:name w:val="Body Text Indent"/>
    <w:basedOn w:val="a"/>
    <w:link w:val="af8"/>
    <w:semiHidden/>
    <w:rsid w:val="00804226"/>
    <w:pPr>
      <w:suppressAutoHyphens/>
      <w:spacing w:after="120"/>
      <w:ind w:left="283"/>
    </w:pPr>
    <w:rPr>
      <w:lang w:eastAsia="ar-SA"/>
    </w:rPr>
  </w:style>
  <w:style w:type="character" w:customStyle="1" w:styleId="af8">
    <w:name w:val="Основной текст с отступом Знак"/>
    <w:link w:val="af7"/>
    <w:semiHidden/>
    <w:rsid w:val="00804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врезки"/>
    <w:basedOn w:val="a0"/>
    <w:rsid w:val="00804226"/>
  </w:style>
  <w:style w:type="paragraph" w:customStyle="1" w:styleId="afa">
    <w:name w:val="Содержимое таблицы"/>
    <w:basedOn w:val="a"/>
    <w:rsid w:val="00804226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804226"/>
    <w:pPr>
      <w:jc w:val="center"/>
    </w:pPr>
    <w:rPr>
      <w:b/>
      <w:bCs/>
    </w:rPr>
  </w:style>
  <w:style w:type="paragraph" w:customStyle="1" w:styleId="210">
    <w:name w:val="Заголовок 21"/>
    <w:basedOn w:val="a"/>
    <w:next w:val="a"/>
    <w:rsid w:val="00613360"/>
    <w:pPr>
      <w:keepNext/>
      <w:widowControl w:val="0"/>
      <w:ind w:firstLine="851"/>
      <w:jc w:val="both"/>
    </w:pPr>
    <w:rPr>
      <w:snapToGrid w:val="0"/>
      <w:sz w:val="28"/>
      <w:szCs w:val="20"/>
    </w:rPr>
  </w:style>
  <w:style w:type="table" w:styleId="afc">
    <w:name w:val="Table Grid"/>
    <w:basedOn w:val="a2"/>
    <w:uiPriority w:val="59"/>
    <w:rsid w:val="00D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804226"/>
    <w:pPr>
      <w:numPr>
        <w:ilvl w:val="1"/>
        <w:numId w:val="1"/>
      </w:numPr>
      <w:pBdr>
        <w:top w:val="single" w:sz="1" w:space="0" w:color="C0C0C0"/>
        <w:left w:val="single" w:sz="1" w:space="0" w:color="C0C0C0"/>
        <w:bottom w:val="single" w:sz="4" w:space="0" w:color="C0C0C0"/>
        <w:right w:val="single" w:sz="1" w:space="0" w:color="C0C0C0"/>
      </w:pBdr>
      <w:suppressAutoHyphens/>
      <w:spacing w:before="280" w:after="280"/>
      <w:outlineLvl w:val="1"/>
    </w:pPr>
    <w:rPr>
      <w:rFonts w:ascii="Trebuchet MS" w:hAnsi="Trebuchet MS"/>
      <w:color w:val="707070"/>
      <w:sz w:val="31"/>
      <w:szCs w:val="3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nhideWhenUsed/>
    <w:rsid w:val="00BB3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B3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BB3169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536F"/>
    <w:rPr>
      <w:sz w:val="22"/>
      <w:szCs w:val="22"/>
      <w:lang w:eastAsia="en-US"/>
    </w:rPr>
  </w:style>
  <w:style w:type="paragraph" w:styleId="ac">
    <w:name w:val="List Paragraph"/>
    <w:basedOn w:val="a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6F4F14"/>
    <w:pPr>
      <w:widowControl w:val="0"/>
      <w:autoSpaceDE w:val="0"/>
      <w:autoSpaceDN w:val="0"/>
      <w:adjustRightInd w:val="0"/>
      <w:spacing w:line="239" w:lineRule="exact"/>
      <w:ind w:firstLine="586"/>
      <w:jc w:val="both"/>
    </w:pPr>
  </w:style>
  <w:style w:type="paragraph" w:customStyle="1" w:styleId="Style3">
    <w:name w:val="Style3"/>
    <w:basedOn w:val="a"/>
    <w:uiPriority w:val="99"/>
    <w:rsid w:val="006F4F14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5">
    <w:name w:val="Style5"/>
    <w:basedOn w:val="a"/>
    <w:uiPriority w:val="99"/>
    <w:rsid w:val="006F4F14"/>
    <w:pPr>
      <w:widowControl w:val="0"/>
      <w:autoSpaceDE w:val="0"/>
      <w:autoSpaceDN w:val="0"/>
      <w:adjustRightInd w:val="0"/>
      <w:spacing w:line="234" w:lineRule="exact"/>
      <w:ind w:firstLine="480"/>
      <w:jc w:val="both"/>
    </w:pPr>
  </w:style>
  <w:style w:type="paragraph" w:customStyle="1" w:styleId="Style6">
    <w:name w:val="Style6"/>
    <w:basedOn w:val="a"/>
    <w:uiPriority w:val="99"/>
    <w:rsid w:val="006F4F14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2">
    <w:name w:val="Font Style12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6F4F1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4">
    <w:name w:val="Font Style14"/>
    <w:uiPriority w:val="99"/>
    <w:rsid w:val="006F4F14"/>
    <w:rPr>
      <w:rFonts w:ascii="Book Antiqua" w:hAnsi="Book Antiqua" w:cs="Book Antiqua"/>
      <w:sz w:val="16"/>
      <w:szCs w:val="16"/>
    </w:rPr>
  </w:style>
  <w:style w:type="character" w:customStyle="1" w:styleId="FontStyle15">
    <w:name w:val="Font Style15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6F4F1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8">
    <w:name w:val="Font Style18"/>
    <w:uiPriority w:val="99"/>
    <w:rsid w:val="006F4F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uiPriority w:val="99"/>
    <w:rsid w:val="006F4F14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0">
    <w:name w:val="Font Style20"/>
    <w:uiPriority w:val="99"/>
    <w:rsid w:val="006F4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uiPriority w:val="99"/>
    <w:rsid w:val="006F4F14"/>
    <w:rPr>
      <w:rFonts w:ascii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2 Знак"/>
    <w:link w:val="2"/>
    <w:rsid w:val="00804226"/>
    <w:rPr>
      <w:rFonts w:ascii="Trebuchet MS" w:eastAsia="Times New Roman" w:hAnsi="Trebuchet MS" w:cs="Times New Roman"/>
      <w:color w:val="707070"/>
      <w:sz w:val="31"/>
      <w:szCs w:val="31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04226"/>
  </w:style>
  <w:style w:type="character" w:customStyle="1" w:styleId="WW8Num2z0">
    <w:name w:val="WW8Num2z0"/>
    <w:rsid w:val="0080422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04226"/>
    <w:rPr>
      <w:rFonts w:ascii="Symbol" w:hAnsi="Symbol"/>
      <w:i w:val="0"/>
    </w:rPr>
  </w:style>
  <w:style w:type="character" w:customStyle="1" w:styleId="WW8Num4z0">
    <w:name w:val="WW8Num4z0"/>
    <w:rsid w:val="00804226"/>
    <w:rPr>
      <w:rFonts w:ascii="Symbol" w:hAnsi="Symbol"/>
      <w:sz w:val="24"/>
      <w:szCs w:val="24"/>
    </w:rPr>
  </w:style>
  <w:style w:type="character" w:customStyle="1" w:styleId="WW8Num5z0">
    <w:name w:val="WW8Num5z0"/>
    <w:rsid w:val="00804226"/>
    <w:rPr>
      <w:rFonts w:ascii="Symbol" w:hAnsi="Symbol"/>
      <w:sz w:val="24"/>
      <w:szCs w:val="24"/>
    </w:rPr>
  </w:style>
  <w:style w:type="character" w:customStyle="1" w:styleId="WW8Num6z0">
    <w:name w:val="WW8Num6z0"/>
    <w:rsid w:val="00804226"/>
    <w:rPr>
      <w:rFonts w:ascii="Symbol" w:hAnsi="Symbol"/>
      <w:sz w:val="24"/>
      <w:szCs w:val="24"/>
    </w:rPr>
  </w:style>
  <w:style w:type="character" w:customStyle="1" w:styleId="WW8Num9z0">
    <w:name w:val="WW8Num9z0"/>
    <w:rsid w:val="00804226"/>
    <w:rPr>
      <w:rFonts w:ascii="Symbol" w:hAnsi="Symbol"/>
      <w:sz w:val="20"/>
      <w:szCs w:val="20"/>
    </w:rPr>
  </w:style>
  <w:style w:type="character" w:customStyle="1" w:styleId="WW8Num10z0">
    <w:name w:val="WW8Num10z0"/>
    <w:rsid w:val="00804226"/>
    <w:rPr>
      <w:rFonts w:ascii="Symbol" w:hAnsi="Symbol"/>
      <w:sz w:val="20"/>
      <w:szCs w:val="20"/>
    </w:rPr>
  </w:style>
  <w:style w:type="character" w:customStyle="1" w:styleId="WW8Num12z0">
    <w:name w:val="WW8Num12z0"/>
    <w:rsid w:val="00804226"/>
    <w:rPr>
      <w:b w:val="0"/>
      <w:i w:val="0"/>
    </w:rPr>
  </w:style>
  <w:style w:type="character" w:customStyle="1" w:styleId="WW8Num13z0">
    <w:name w:val="WW8Num13z0"/>
    <w:rsid w:val="00804226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04226"/>
    <w:rPr>
      <w:rFonts w:ascii="Times New Roman" w:eastAsia="Times New Roman" w:hAnsi="Times New Roman" w:cs="Times New Roman"/>
      <w:i w:val="0"/>
      <w:sz w:val="28"/>
      <w:szCs w:val="28"/>
    </w:rPr>
  </w:style>
  <w:style w:type="character" w:customStyle="1" w:styleId="WW8Num19z0">
    <w:name w:val="WW8Num19z0"/>
    <w:rsid w:val="00804226"/>
    <w:rPr>
      <w:rFonts w:ascii="Symbol" w:hAnsi="Symbol"/>
      <w:sz w:val="24"/>
      <w:szCs w:val="24"/>
    </w:rPr>
  </w:style>
  <w:style w:type="character" w:customStyle="1" w:styleId="WW8Num21z0">
    <w:name w:val="WW8Num21z0"/>
    <w:rsid w:val="00804226"/>
    <w:rPr>
      <w:rFonts w:ascii="Symbol" w:hAnsi="Symbol"/>
      <w:sz w:val="20"/>
      <w:szCs w:val="20"/>
    </w:rPr>
  </w:style>
  <w:style w:type="character" w:customStyle="1" w:styleId="WW8Num22z0">
    <w:name w:val="WW8Num22z0"/>
    <w:rsid w:val="00804226"/>
    <w:rPr>
      <w:rFonts w:ascii="Symbol" w:hAnsi="Symbol"/>
      <w:sz w:val="24"/>
      <w:szCs w:val="24"/>
    </w:rPr>
  </w:style>
  <w:style w:type="character" w:customStyle="1" w:styleId="WW8Num23z0">
    <w:name w:val="WW8Num23z0"/>
    <w:rsid w:val="00804226"/>
    <w:rPr>
      <w:color w:val="000000"/>
    </w:rPr>
  </w:style>
  <w:style w:type="character" w:customStyle="1" w:styleId="WW8Num24z0">
    <w:name w:val="WW8Num24z0"/>
    <w:rsid w:val="00804226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04226"/>
    <w:rPr>
      <w:sz w:val="28"/>
      <w:szCs w:val="28"/>
    </w:rPr>
  </w:style>
  <w:style w:type="character" w:customStyle="1" w:styleId="Absatz-Standardschriftart">
    <w:name w:val="Absatz-Standardschriftart"/>
    <w:rsid w:val="00804226"/>
  </w:style>
  <w:style w:type="character" w:customStyle="1" w:styleId="WW8Num1z0">
    <w:name w:val="WW8Num1z0"/>
    <w:rsid w:val="00804226"/>
    <w:rPr>
      <w:rFonts w:ascii="Symbol" w:hAnsi="Symbol"/>
      <w:sz w:val="20"/>
      <w:szCs w:val="20"/>
    </w:rPr>
  </w:style>
  <w:style w:type="character" w:customStyle="1" w:styleId="WW8Num1z1">
    <w:name w:val="WW8Num1z1"/>
    <w:rsid w:val="00804226"/>
    <w:rPr>
      <w:rFonts w:ascii="Courier New" w:hAnsi="Courier New" w:cs="Courier New"/>
    </w:rPr>
  </w:style>
  <w:style w:type="character" w:customStyle="1" w:styleId="WW8Num1z2">
    <w:name w:val="WW8Num1z2"/>
    <w:rsid w:val="00804226"/>
    <w:rPr>
      <w:rFonts w:ascii="Wingdings" w:hAnsi="Wingdings"/>
    </w:rPr>
  </w:style>
  <w:style w:type="character" w:customStyle="1" w:styleId="WW8Num1z3">
    <w:name w:val="WW8Num1z3"/>
    <w:rsid w:val="00804226"/>
    <w:rPr>
      <w:rFonts w:ascii="Symbol" w:hAnsi="Symbol"/>
    </w:rPr>
  </w:style>
  <w:style w:type="character" w:customStyle="1" w:styleId="WW8Num2z1">
    <w:name w:val="WW8Num2z1"/>
    <w:rsid w:val="00804226"/>
    <w:rPr>
      <w:rFonts w:ascii="Courier New" w:hAnsi="Courier New" w:cs="Courier New"/>
    </w:rPr>
  </w:style>
  <w:style w:type="character" w:customStyle="1" w:styleId="WW8Num2z2">
    <w:name w:val="WW8Num2z2"/>
    <w:rsid w:val="00804226"/>
    <w:rPr>
      <w:rFonts w:ascii="Wingdings" w:hAnsi="Wingdings"/>
    </w:rPr>
  </w:style>
  <w:style w:type="character" w:customStyle="1" w:styleId="WW8Num2z3">
    <w:name w:val="WW8Num2z3"/>
    <w:rsid w:val="00804226"/>
    <w:rPr>
      <w:rFonts w:ascii="Symbol" w:hAnsi="Symbol"/>
    </w:rPr>
  </w:style>
  <w:style w:type="character" w:customStyle="1" w:styleId="WW8Num4z1">
    <w:name w:val="WW8Num4z1"/>
    <w:rsid w:val="00804226"/>
    <w:rPr>
      <w:rFonts w:ascii="Courier New" w:hAnsi="Courier New" w:cs="Courier New"/>
    </w:rPr>
  </w:style>
  <w:style w:type="character" w:customStyle="1" w:styleId="WW8Num4z2">
    <w:name w:val="WW8Num4z2"/>
    <w:rsid w:val="00804226"/>
    <w:rPr>
      <w:rFonts w:ascii="Wingdings" w:hAnsi="Wingdings"/>
    </w:rPr>
  </w:style>
  <w:style w:type="character" w:customStyle="1" w:styleId="WW8Num4z3">
    <w:name w:val="WW8Num4z3"/>
    <w:rsid w:val="00804226"/>
    <w:rPr>
      <w:rFonts w:ascii="Symbol" w:hAnsi="Symbol"/>
    </w:rPr>
  </w:style>
  <w:style w:type="character" w:customStyle="1" w:styleId="WW8Num5z1">
    <w:name w:val="WW8Num5z1"/>
    <w:rsid w:val="00804226"/>
    <w:rPr>
      <w:rFonts w:ascii="Courier New" w:hAnsi="Courier New" w:cs="Courier New"/>
    </w:rPr>
  </w:style>
  <w:style w:type="character" w:customStyle="1" w:styleId="WW8Num5z2">
    <w:name w:val="WW8Num5z2"/>
    <w:rsid w:val="00804226"/>
    <w:rPr>
      <w:rFonts w:ascii="Wingdings" w:hAnsi="Wingdings"/>
    </w:rPr>
  </w:style>
  <w:style w:type="character" w:customStyle="1" w:styleId="WW8Num5z3">
    <w:name w:val="WW8Num5z3"/>
    <w:rsid w:val="00804226"/>
    <w:rPr>
      <w:rFonts w:ascii="Symbol" w:hAnsi="Symbol"/>
    </w:rPr>
  </w:style>
  <w:style w:type="character" w:customStyle="1" w:styleId="WW8Num7z0">
    <w:name w:val="WW8Num7z0"/>
    <w:rsid w:val="00804226"/>
    <w:rPr>
      <w:rFonts w:ascii="Wingdings" w:hAnsi="Wingdings"/>
    </w:rPr>
  </w:style>
  <w:style w:type="character" w:customStyle="1" w:styleId="WW8Num8z0">
    <w:name w:val="WW8Num8z0"/>
    <w:rsid w:val="00804226"/>
    <w:rPr>
      <w:rFonts w:ascii="Wingdings" w:hAnsi="Wingdings"/>
    </w:rPr>
  </w:style>
  <w:style w:type="character" w:customStyle="1" w:styleId="WW8Num10z1">
    <w:name w:val="WW8Num10z1"/>
    <w:rsid w:val="00804226"/>
    <w:rPr>
      <w:rFonts w:ascii="Courier New" w:hAnsi="Courier New" w:cs="Courier New"/>
    </w:rPr>
  </w:style>
  <w:style w:type="character" w:customStyle="1" w:styleId="WW8Num10z2">
    <w:name w:val="WW8Num10z2"/>
    <w:rsid w:val="00804226"/>
    <w:rPr>
      <w:rFonts w:ascii="Wingdings" w:hAnsi="Wingdings"/>
    </w:rPr>
  </w:style>
  <w:style w:type="character" w:customStyle="1" w:styleId="WW8Num10z3">
    <w:name w:val="WW8Num10z3"/>
    <w:rsid w:val="00804226"/>
    <w:rPr>
      <w:rFonts w:ascii="Symbol" w:hAnsi="Symbol"/>
    </w:rPr>
  </w:style>
  <w:style w:type="character" w:customStyle="1" w:styleId="WW8Num13z1">
    <w:name w:val="WW8Num13z1"/>
    <w:rsid w:val="00804226"/>
    <w:rPr>
      <w:rFonts w:ascii="Courier New" w:hAnsi="Courier New"/>
    </w:rPr>
  </w:style>
  <w:style w:type="character" w:customStyle="1" w:styleId="WW8Num13z2">
    <w:name w:val="WW8Num13z2"/>
    <w:rsid w:val="00804226"/>
    <w:rPr>
      <w:rFonts w:ascii="Wingdings" w:hAnsi="Wingdings"/>
    </w:rPr>
  </w:style>
  <w:style w:type="character" w:customStyle="1" w:styleId="WW8Num13z3">
    <w:name w:val="WW8Num13z3"/>
    <w:rsid w:val="00804226"/>
    <w:rPr>
      <w:rFonts w:ascii="Symbol" w:hAnsi="Symbol"/>
    </w:rPr>
  </w:style>
  <w:style w:type="character" w:customStyle="1" w:styleId="WW8Num15z0">
    <w:name w:val="WW8Num15z0"/>
    <w:rsid w:val="00804226"/>
    <w:rPr>
      <w:rFonts w:ascii="Symbol" w:hAnsi="Symbol"/>
    </w:rPr>
  </w:style>
  <w:style w:type="character" w:customStyle="1" w:styleId="WW8Num15z1">
    <w:name w:val="WW8Num15z1"/>
    <w:rsid w:val="00804226"/>
    <w:rPr>
      <w:rFonts w:ascii="Courier New" w:hAnsi="Courier New" w:cs="Courier New"/>
    </w:rPr>
  </w:style>
  <w:style w:type="character" w:customStyle="1" w:styleId="WW8Num15z2">
    <w:name w:val="WW8Num15z2"/>
    <w:rsid w:val="00804226"/>
    <w:rPr>
      <w:rFonts w:ascii="Wingdings" w:hAnsi="Wingdings"/>
    </w:rPr>
  </w:style>
  <w:style w:type="character" w:customStyle="1" w:styleId="WW8Num17z0">
    <w:name w:val="WW8Num17z0"/>
    <w:rsid w:val="00804226"/>
    <w:rPr>
      <w:b w:val="0"/>
      <w:i w:val="0"/>
    </w:rPr>
  </w:style>
  <w:style w:type="character" w:customStyle="1" w:styleId="WW8Num18z1">
    <w:name w:val="WW8Num18z1"/>
    <w:rsid w:val="00804226"/>
    <w:rPr>
      <w:rFonts w:ascii="Courier New" w:hAnsi="Courier New" w:cs="Courier New"/>
    </w:rPr>
  </w:style>
  <w:style w:type="character" w:customStyle="1" w:styleId="WW8Num18z2">
    <w:name w:val="WW8Num18z2"/>
    <w:rsid w:val="00804226"/>
    <w:rPr>
      <w:rFonts w:ascii="Wingdings" w:hAnsi="Wingdings"/>
    </w:rPr>
  </w:style>
  <w:style w:type="character" w:customStyle="1" w:styleId="WW8Num18z3">
    <w:name w:val="WW8Num18z3"/>
    <w:rsid w:val="00804226"/>
    <w:rPr>
      <w:rFonts w:ascii="Symbol" w:hAnsi="Symbol"/>
    </w:rPr>
  </w:style>
  <w:style w:type="character" w:customStyle="1" w:styleId="WW8Num25z1">
    <w:name w:val="WW8Num25z1"/>
    <w:rsid w:val="00804226"/>
    <w:rPr>
      <w:rFonts w:ascii="Courier New" w:hAnsi="Courier New" w:cs="Courier New"/>
    </w:rPr>
  </w:style>
  <w:style w:type="character" w:customStyle="1" w:styleId="WW8Num25z2">
    <w:name w:val="WW8Num25z2"/>
    <w:rsid w:val="00804226"/>
    <w:rPr>
      <w:rFonts w:ascii="Wingdings" w:hAnsi="Wingdings"/>
    </w:rPr>
  </w:style>
  <w:style w:type="character" w:customStyle="1" w:styleId="WW8Num25z3">
    <w:name w:val="WW8Num25z3"/>
    <w:rsid w:val="00804226"/>
    <w:rPr>
      <w:rFonts w:ascii="Symbol" w:hAnsi="Symbol"/>
    </w:rPr>
  </w:style>
  <w:style w:type="character" w:customStyle="1" w:styleId="WW8Num26z0">
    <w:name w:val="WW8Num26z0"/>
    <w:rsid w:val="00804226"/>
    <w:rPr>
      <w:rFonts w:ascii="Wingdings" w:hAnsi="Wingdings"/>
    </w:rPr>
  </w:style>
  <w:style w:type="character" w:customStyle="1" w:styleId="WW8Num27z0">
    <w:name w:val="WW8Num27z0"/>
    <w:rsid w:val="00804226"/>
    <w:rPr>
      <w:rFonts w:ascii="Symbol" w:hAnsi="Symbol"/>
      <w:sz w:val="24"/>
      <w:szCs w:val="24"/>
    </w:rPr>
  </w:style>
  <w:style w:type="character" w:customStyle="1" w:styleId="WW8Num27z1">
    <w:name w:val="WW8Num27z1"/>
    <w:rsid w:val="00804226"/>
    <w:rPr>
      <w:rFonts w:ascii="Courier New" w:hAnsi="Courier New" w:cs="Courier New"/>
    </w:rPr>
  </w:style>
  <w:style w:type="character" w:customStyle="1" w:styleId="WW8Num27z2">
    <w:name w:val="WW8Num27z2"/>
    <w:rsid w:val="00804226"/>
    <w:rPr>
      <w:rFonts w:ascii="Wingdings" w:hAnsi="Wingdings"/>
    </w:rPr>
  </w:style>
  <w:style w:type="character" w:customStyle="1" w:styleId="WW8Num27z3">
    <w:name w:val="WW8Num27z3"/>
    <w:rsid w:val="00804226"/>
    <w:rPr>
      <w:rFonts w:ascii="Symbol" w:hAnsi="Symbol"/>
    </w:rPr>
  </w:style>
  <w:style w:type="character" w:customStyle="1" w:styleId="WW8Num28z0">
    <w:name w:val="WW8Num28z0"/>
    <w:rsid w:val="00804226"/>
    <w:rPr>
      <w:rFonts w:ascii="Symbol" w:hAnsi="Symbol"/>
    </w:rPr>
  </w:style>
  <w:style w:type="character" w:customStyle="1" w:styleId="WW8Num28z1">
    <w:name w:val="WW8Num28z1"/>
    <w:rsid w:val="00804226"/>
    <w:rPr>
      <w:rFonts w:ascii="Courier New" w:hAnsi="Courier New" w:cs="Courier New"/>
    </w:rPr>
  </w:style>
  <w:style w:type="character" w:customStyle="1" w:styleId="WW8Num28z2">
    <w:name w:val="WW8Num28z2"/>
    <w:rsid w:val="00804226"/>
    <w:rPr>
      <w:rFonts w:ascii="Wingdings" w:hAnsi="Wingdings"/>
    </w:rPr>
  </w:style>
  <w:style w:type="character" w:customStyle="1" w:styleId="WW8Num30z0">
    <w:name w:val="WW8Num30z0"/>
    <w:rsid w:val="00804226"/>
    <w:rPr>
      <w:rFonts w:ascii="Symbol" w:hAnsi="Symbol"/>
      <w:sz w:val="20"/>
      <w:szCs w:val="20"/>
    </w:rPr>
  </w:style>
  <w:style w:type="character" w:customStyle="1" w:styleId="WW8Num30z1">
    <w:name w:val="WW8Num30z1"/>
    <w:rsid w:val="00804226"/>
    <w:rPr>
      <w:rFonts w:ascii="Courier New" w:hAnsi="Courier New" w:cs="Courier New"/>
    </w:rPr>
  </w:style>
  <w:style w:type="character" w:customStyle="1" w:styleId="WW8Num30z2">
    <w:name w:val="WW8Num30z2"/>
    <w:rsid w:val="00804226"/>
    <w:rPr>
      <w:rFonts w:ascii="Wingdings" w:hAnsi="Wingdings"/>
    </w:rPr>
  </w:style>
  <w:style w:type="character" w:customStyle="1" w:styleId="WW8Num30z3">
    <w:name w:val="WW8Num30z3"/>
    <w:rsid w:val="00804226"/>
    <w:rPr>
      <w:rFonts w:ascii="Symbol" w:hAnsi="Symbol"/>
    </w:rPr>
  </w:style>
  <w:style w:type="character" w:customStyle="1" w:styleId="WW8Num31z0">
    <w:name w:val="WW8Num31z0"/>
    <w:rsid w:val="00804226"/>
    <w:rPr>
      <w:rFonts w:ascii="Symbol" w:hAnsi="Symbol"/>
    </w:rPr>
  </w:style>
  <w:style w:type="character" w:customStyle="1" w:styleId="WW8Num31z1">
    <w:name w:val="WW8Num31z1"/>
    <w:rsid w:val="00804226"/>
    <w:rPr>
      <w:rFonts w:ascii="Courier New" w:hAnsi="Courier New" w:cs="Courier New"/>
    </w:rPr>
  </w:style>
  <w:style w:type="character" w:customStyle="1" w:styleId="WW8Num31z2">
    <w:name w:val="WW8Num31z2"/>
    <w:rsid w:val="00804226"/>
    <w:rPr>
      <w:rFonts w:ascii="Wingdings" w:hAnsi="Wingdings"/>
    </w:rPr>
  </w:style>
  <w:style w:type="character" w:customStyle="1" w:styleId="WW8Num32z0">
    <w:name w:val="WW8Num32z0"/>
    <w:rsid w:val="00804226"/>
    <w:rPr>
      <w:rFonts w:ascii="Symbol" w:hAnsi="Symbol"/>
      <w:sz w:val="24"/>
      <w:szCs w:val="24"/>
    </w:rPr>
  </w:style>
  <w:style w:type="character" w:customStyle="1" w:styleId="WW8Num32z1">
    <w:name w:val="WW8Num32z1"/>
    <w:rsid w:val="00804226"/>
    <w:rPr>
      <w:rFonts w:ascii="Courier New" w:hAnsi="Courier New" w:cs="Courier New"/>
    </w:rPr>
  </w:style>
  <w:style w:type="character" w:customStyle="1" w:styleId="WW8Num32z2">
    <w:name w:val="WW8Num32z2"/>
    <w:rsid w:val="00804226"/>
    <w:rPr>
      <w:rFonts w:ascii="Wingdings" w:hAnsi="Wingdings"/>
    </w:rPr>
  </w:style>
  <w:style w:type="character" w:customStyle="1" w:styleId="WW8Num32z3">
    <w:name w:val="WW8Num32z3"/>
    <w:rsid w:val="00804226"/>
    <w:rPr>
      <w:rFonts w:ascii="Symbol" w:hAnsi="Symbol"/>
    </w:rPr>
  </w:style>
  <w:style w:type="character" w:customStyle="1" w:styleId="WW8Num33z0">
    <w:name w:val="WW8Num33z0"/>
    <w:rsid w:val="00804226"/>
    <w:rPr>
      <w:color w:val="000000"/>
    </w:rPr>
  </w:style>
  <w:style w:type="character" w:customStyle="1" w:styleId="12">
    <w:name w:val="Основной шрифт абзаца1"/>
    <w:rsid w:val="00804226"/>
  </w:style>
  <w:style w:type="character" w:styleId="ad">
    <w:name w:val="Hyperlink"/>
    <w:semiHidden/>
    <w:rsid w:val="00804226"/>
    <w:rPr>
      <w:b/>
      <w:bCs/>
      <w:strike w:val="0"/>
      <w:dstrike w:val="0"/>
      <w:color w:val="000000"/>
      <w:u w:val="none"/>
    </w:rPr>
  </w:style>
  <w:style w:type="character" w:styleId="ae">
    <w:name w:val="page number"/>
    <w:basedOn w:val="12"/>
    <w:semiHidden/>
    <w:rsid w:val="00804226"/>
  </w:style>
  <w:style w:type="character" w:customStyle="1" w:styleId="af">
    <w:name w:val="Маркеры списка"/>
    <w:rsid w:val="00804226"/>
    <w:rPr>
      <w:rFonts w:ascii="StarSymbol" w:eastAsia="StarSymbol" w:hAnsi="StarSymbol" w:cs="StarSymbol"/>
      <w:sz w:val="18"/>
      <w:szCs w:val="18"/>
    </w:rPr>
  </w:style>
  <w:style w:type="character" w:styleId="af0">
    <w:name w:val="FollowedHyperlink"/>
    <w:semiHidden/>
    <w:rsid w:val="00804226"/>
    <w:rPr>
      <w:color w:val="800000"/>
      <w:u w:val="single"/>
    </w:rPr>
  </w:style>
  <w:style w:type="paragraph" w:customStyle="1" w:styleId="af1">
    <w:name w:val="Заголовок"/>
    <w:basedOn w:val="a"/>
    <w:next w:val="a0"/>
    <w:rsid w:val="0080422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2"/>
    <w:semiHidden/>
    <w:rsid w:val="00804226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link w:val="a0"/>
    <w:semiHidden/>
    <w:rsid w:val="00804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0"/>
    <w:semiHidden/>
    <w:rsid w:val="00804226"/>
    <w:rPr>
      <w:rFonts w:ascii="Arial" w:hAnsi="Arial" w:cs="Tahoma"/>
    </w:rPr>
  </w:style>
  <w:style w:type="paragraph" w:customStyle="1" w:styleId="13">
    <w:name w:val="Название1"/>
    <w:basedOn w:val="a"/>
    <w:rsid w:val="0080422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804226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Normal (Web)"/>
    <w:basedOn w:val="a"/>
    <w:rsid w:val="00804226"/>
    <w:pPr>
      <w:suppressAutoHyphens/>
      <w:spacing w:before="280" w:after="280"/>
      <w:ind w:firstLine="400"/>
      <w:jc w:val="both"/>
    </w:pPr>
    <w:rPr>
      <w:rFonts w:ascii="Trebuchet MS" w:hAnsi="Trebuchet MS"/>
      <w:color w:val="000000"/>
      <w:lang w:eastAsia="ar-SA"/>
    </w:rPr>
  </w:style>
  <w:style w:type="paragraph" w:customStyle="1" w:styleId="15">
    <w:name w:val="Красная строка1"/>
    <w:basedOn w:val="a0"/>
    <w:rsid w:val="00804226"/>
    <w:pPr>
      <w:ind w:firstLine="210"/>
    </w:pPr>
  </w:style>
  <w:style w:type="paragraph" w:customStyle="1" w:styleId="1Verdana">
    <w:name w:val="Стиль Заголовок 1 + Verdana не полужирный"/>
    <w:basedOn w:val="1"/>
    <w:rsid w:val="00804226"/>
    <w:pPr>
      <w:suppressAutoHyphens/>
      <w:jc w:val="center"/>
    </w:pPr>
    <w:rPr>
      <w:rFonts w:ascii="Verdana" w:hAnsi="Verdana"/>
      <w:b w:val="0"/>
      <w:bCs w:val="0"/>
      <w:kern w:val="1"/>
      <w:lang w:eastAsia="ar-SA"/>
    </w:rPr>
  </w:style>
  <w:style w:type="paragraph" w:styleId="af5">
    <w:name w:val="Subtitle"/>
    <w:basedOn w:val="a"/>
    <w:next w:val="a0"/>
    <w:link w:val="af6"/>
    <w:qFormat/>
    <w:rsid w:val="00804226"/>
    <w:pPr>
      <w:suppressAutoHyphens/>
      <w:ind w:left="-1276" w:right="-1333" w:firstLine="283"/>
      <w:jc w:val="center"/>
    </w:pPr>
    <w:rPr>
      <w:szCs w:val="20"/>
      <w:lang w:eastAsia="ar-SA"/>
    </w:rPr>
  </w:style>
  <w:style w:type="character" w:customStyle="1" w:styleId="af6">
    <w:name w:val="Подзаголовок Знак"/>
    <w:link w:val="af5"/>
    <w:rsid w:val="008042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Цитата1"/>
    <w:basedOn w:val="a"/>
    <w:rsid w:val="00804226"/>
    <w:pPr>
      <w:suppressAutoHyphens/>
      <w:ind w:left="-1276" w:right="-1333" w:firstLine="283"/>
    </w:pPr>
    <w:rPr>
      <w:szCs w:val="20"/>
      <w:lang w:eastAsia="ar-SA"/>
    </w:rPr>
  </w:style>
  <w:style w:type="paragraph" w:customStyle="1" w:styleId="23">
    <w:name w:val="Название2"/>
    <w:basedOn w:val="a"/>
    <w:rsid w:val="00804226"/>
    <w:pPr>
      <w:suppressAutoHyphens/>
      <w:spacing w:before="280" w:after="280"/>
      <w:ind w:firstLine="400"/>
      <w:jc w:val="both"/>
    </w:pPr>
    <w:rPr>
      <w:rFonts w:ascii="Verdana" w:hAnsi="Verdana"/>
      <w:b/>
      <w:bCs/>
      <w:color w:val="000000"/>
      <w:sz w:val="19"/>
      <w:szCs w:val="19"/>
      <w:lang w:eastAsia="ar-SA"/>
    </w:rPr>
  </w:style>
  <w:style w:type="paragraph" w:styleId="af7">
    <w:name w:val="Body Text Indent"/>
    <w:basedOn w:val="a"/>
    <w:link w:val="af8"/>
    <w:semiHidden/>
    <w:rsid w:val="00804226"/>
    <w:pPr>
      <w:suppressAutoHyphens/>
      <w:spacing w:after="120"/>
      <w:ind w:left="283"/>
    </w:pPr>
    <w:rPr>
      <w:lang w:eastAsia="ar-SA"/>
    </w:rPr>
  </w:style>
  <w:style w:type="character" w:customStyle="1" w:styleId="af8">
    <w:name w:val="Основной текст с отступом Знак"/>
    <w:link w:val="af7"/>
    <w:semiHidden/>
    <w:rsid w:val="00804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врезки"/>
    <w:basedOn w:val="a0"/>
    <w:rsid w:val="00804226"/>
  </w:style>
  <w:style w:type="paragraph" w:customStyle="1" w:styleId="afa">
    <w:name w:val="Содержимое таблицы"/>
    <w:basedOn w:val="a"/>
    <w:rsid w:val="00804226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804226"/>
    <w:pPr>
      <w:jc w:val="center"/>
    </w:pPr>
    <w:rPr>
      <w:b/>
      <w:bCs/>
    </w:rPr>
  </w:style>
  <w:style w:type="paragraph" w:customStyle="1" w:styleId="210">
    <w:name w:val="Заголовок 21"/>
    <w:basedOn w:val="a"/>
    <w:next w:val="a"/>
    <w:rsid w:val="00613360"/>
    <w:pPr>
      <w:keepNext/>
      <w:widowControl w:val="0"/>
      <w:ind w:firstLine="851"/>
      <w:jc w:val="both"/>
    </w:pPr>
    <w:rPr>
      <w:snapToGrid w:val="0"/>
      <w:sz w:val="28"/>
      <w:szCs w:val="20"/>
    </w:rPr>
  </w:style>
  <w:style w:type="table" w:styleId="afc">
    <w:name w:val="Table Grid"/>
    <w:basedOn w:val="a2"/>
    <w:uiPriority w:val="59"/>
    <w:rsid w:val="00D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mgsu.3dn.ru</dc:creator>
  <cp:lastModifiedBy>Станислав</cp:lastModifiedBy>
  <cp:revision>2</cp:revision>
  <cp:lastPrinted>2010-01-16T17:27:00Z</cp:lastPrinted>
  <dcterms:created xsi:type="dcterms:W3CDTF">2012-05-10T11:25:00Z</dcterms:created>
  <dcterms:modified xsi:type="dcterms:W3CDTF">2012-05-10T11:25:00Z</dcterms:modified>
</cp:coreProperties>
</file>